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5C9909" w14:textId="3DF2B250" w:rsidR="00AB79F1" w:rsidRPr="001F34EA" w:rsidRDefault="00DD35F4">
      <w:pPr>
        <w:spacing w:after="0" w:line="240" w:lineRule="auto"/>
        <w:jc w:val="both"/>
        <w:rPr>
          <w:lang w:val="ca-ES"/>
        </w:rPr>
      </w:pPr>
      <w:r w:rsidRPr="001F34EA">
        <w:rPr>
          <w:b/>
          <w:lang w:val="ca-ES"/>
        </w:rPr>
        <w:t>CONTRACTE DE DONACIÓ DE BÉNS ENTRE L</w:t>
      </w:r>
      <w:r w:rsidR="002C4F04" w:rsidRPr="001F34EA">
        <w:rPr>
          <w:b/>
          <w:lang w:val="ca-ES"/>
        </w:rPr>
        <w:t>’</w:t>
      </w:r>
      <w:r w:rsidRPr="001F34EA">
        <w:rPr>
          <w:b/>
          <w:lang w:val="ca-ES"/>
        </w:rPr>
        <w:t xml:space="preserve">EMPRESA </w:t>
      </w:r>
      <w:r w:rsidRPr="001F34EA">
        <w:rPr>
          <w:b/>
          <w:highlight w:val="yellow"/>
          <w:lang w:val="ca-ES"/>
        </w:rPr>
        <w:t>[NOM DE L</w:t>
      </w:r>
      <w:r w:rsidR="002C4F04" w:rsidRPr="001F34EA">
        <w:rPr>
          <w:b/>
          <w:highlight w:val="yellow"/>
          <w:lang w:val="ca-ES"/>
        </w:rPr>
        <w:t>’</w:t>
      </w:r>
      <w:r w:rsidRPr="001F34EA">
        <w:rPr>
          <w:b/>
          <w:highlight w:val="yellow"/>
          <w:lang w:val="ca-ES"/>
        </w:rPr>
        <w:t>EMPRESA]</w:t>
      </w:r>
      <w:r w:rsidRPr="001F34EA">
        <w:rPr>
          <w:b/>
          <w:lang w:val="ca-ES"/>
        </w:rPr>
        <w:t xml:space="preserve"> I LA UNIVERSITAT POLITÈCNICA DE CATALUNYA </w:t>
      </w:r>
    </w:p>
    <w:p w14:paraId="1B67A9C4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72E88038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5C8BD123" w14:textId="77777777" w:rsidR="00AB79F1" w:rsidRPr="001F34EA" w:rsidRDefault="00DD35F4">
      <w:pPr>
        <w:spacing w:after="0" w:line="240" w:lineRule="auto"/>
        <w:ind w:right="-142"/>
        <w:jc w:val="both"/>
        <w:rPr>
          <w:lang w:val="ca-ES"/>
        </w:rPr>
      </w:pPr>
      <w:r w:rsidRPr="001F34EA">
        <w:rPr>
          <w:b/>
          <w:lang w:val="ca-ES"/>
        </w:rPr>
        <w:t>PARTS</w:t>
      </w:r>
    </w:p>
    <w:p w14:paraId="7AE32206" w14:textId="77777777" w:rsidR="00AB79F1" w:rsidRPr="001F34EA" w:rsidRDefault="00AB79F1">
      <w:pPr>
        <w:spacing w:after="0" w:line="240" w:lineRule="auto"/>
        <w:ind w:right="-142"/>
        <w:jc w:val="both"/>
        <w:rPr>
          <w:b/>
          <w:lang w:val="ca-ES"/>
        </w:rPr>
      </w:pPr>
    </w:p>
    <w:p w14:paraId="769D391C" w14:textId="77777777" w:rsidR="00AB79F1" w:rsidRPr="001F34EA" w:rsidRDefault="00AB79F1">
      <w:pPr>
        <w:spacing w:after="0" w:line="240" w:lineRule="auto"/>
        <w:ind w:right="-142"/>
        <w:jc w:val="both"/>
        <w:rPr>
          <w:b/>
          <w:lang w:val="ca-ES"/>
        </w:rPr>
      </w:pPr>
    </w:p>
    <w:p w14:paraId="61BFC909" w14:textId="77777777" w:rsidR="00532515" w:rsidRDefault="00532515" w:rsidP="00532515">
      <w:pPr>
        <w:jc w:val="both"/>
        <w:rPr>
          <w:lang w:val="ca-ES"/>
        </w:rPr>
      </w:pPr>
      <w:r w:rsidRPr="0049202D">
        <w:rPr>
          <w:lang w:val="ca-ES"/>
        </w:rPr>
        <w:t>D’una part, el</w:t>
      </w:r>
      <w:r>
        <w:rPr>
          <w:lang w:val="ca-ES"/>
        </w:rPr>
        <w:t xml:space="preserve"> Sr.</w:t>
      </w:r>
      <w:r w:rsidRPr="0049202D">
        <w:rPr>
          <w:lang w:val="ca-ES"/>
        </w:rPr>
        <w:t xml:space="preserve"> </w:t>
      </w:r>
      <w:r w:rsidRPr="00B459B4">
        <w:rPr>
          <w:lang w:val="ca-ES"/>
        </w:rPr>
        <w:t xml:space="preserve">Francesc Torres </w:t>
      </w:r>
      <w:proofErr w:type="spellStart"/>
      <w:r w:rsidRPr="00B459B4">
        <w:rPr>
          <w:lang w:val="ca-ES"/>
        </w:rPr>
        <w:t>Torres</w:t>
      </w:r>
      <w:proofErr w:type="spellEnd"/>
      <w:r w:rsidRPr="0049202D">
        <w:rPr>
          <w:lang w:val="ca-ES"/>
        </w:rPr>
        <w:t>, rector de la Universitat Politècnica de Catalunya (</w:t>
      </w:r>
      <w:r>
        <w:rPr>
          <w:lang w:val="ca-ES"/>
        </w:rPr>
        <w:t>d’ara</w:t>
      </w:r>
      <w:r w:rsidRPr="0049202D">
        <w:rPr>
          <w:lang w:val="ca-ES"/>
        </w:rPr>
        <w:t xml:space="preserve"> endavant</w:t>
      </w:r>
      <w:r>
        <w:rPr>
          <w:lang w:val="ca-ES"/>
        </w:rPr>
        <w:t>,</w:t>
      </w:r>
      <w:r w:rsidRPr="0049202D">
        <w:rPr>
          <w:lang w:val="ca-ES"/>
        </w:rPr>
        <w:t xml:space="preserve"> UPC), </w:t>
      </w:r>
      <w:r w:rsidRPr="00B459B4">
        <w:rPr>
          <w:lang w:val="ca-ES"/>
        </w:rPr>
        <w:t>nomenat per Decret 106/2025, de 27  de maig (DOGC núm. 9423, de 29.5.2025)</w:t>
      </w:r>
      <w:r>
        <w:rPr>
          <w:lang w:val="ca-ES"/>
        </w:rPr>
        <w:t>,</w:t>
      </w:r>
      <w:r w:rsidRPr="0049202D">
        <w:rPr>
          <w:lang w:val="ca-ES"/>
        </w:rPr>
        <w:t xml:space="preserve"> amb seu al carrer Jordi Girona, 31, 08034 Barcelona</w:t>
      </w:r>
      <w:r>
        <w:rPr>
          <w:lang w:val="ca-ES"/>
        </w:rPr>
        <w:t>,</w:t>
      </w:r>
      <w:r w:rsidRPr="0049202D">
        <w:rPr>
          <w:lang w:val="ca-ES"/>
        </w:rPr>
        <w:t xml:space="preserve"> i amb NIF Q-0818003</w:t>
      </w:r>
      <w:r>
        <w:rPr>
          <w:lang w:val="ca-ES"/>
        </w:rPr>
        <w:t>-</w:t>
      </w:r>
      <w:r w:rsidRPr="0049202D">
        <w:rPr>
          <w:lang w:val="ca-ES"/>
        </w:rPr>
        <w:t>F, en representació d’aquesta institució, segons estableixen l’article 50.1 de la Llei orgànica 2/2023, de 22 de març, del sistema universitari (</w:t>
      </w:r>
      <w:r>
        <w:rPr>
          <w:lang w:val="ca-ES"/>
        </w:rPr>
        <w:t xml:space="preserve">d’ara endavant </w:t>
      </w:r>
      <w:r w:rsidRPr="0049202D">
        <w:rPr>
          <w:lang w:val="ca-ES"/>
        </w:rPr>
        <w:t>LOSU)</w:t>
      </w:r>
      <w:r>
        <w:rPr>
          <w:lang w:val="ca-ES"/>
        </w:rPr>
        <w:t>;</w:t>
      </w:r>
      <w:r w:rsidRPr="0049202D">
        <w:rPr>
          <w:lang w:val="ca-ES"/>
        </w:rPr>
        <w:t xml:space="preserve"> l’article 79.1 de la Llei 1/2003, de 19 de febrer, d’universitats de Catalunya (</w:t>
      </w:r>
      <w:r>
        <w:rPr>
          <w:lang w:val="ca-ES"/>
        </w:rPr>
        <w:t xml:space="preserve">d’ara endavant </w:t>
      </w:r>
      <w:r w:rsidRPr="0049202D">
        <w:rPr>
          <w:lang w:val="ca-ES"/>
        </w:rPr>
        <w:t>LUC)</w:t>
      </w:r>
      <w:r>
        <w:rPr>
          <w:lang w:val="ca-ES"/>
        </w:rPr>
        <w:t>,</w:t>
      </w:r>
      <w:r w:rsidRPr="0049202D">
        <w:rPr>
          <w:lang w:val="ca-ES"/>
        </w:rPr>
        <w:t xml:space="preserve"> i </w:t>
      </w:r>
      <w:r>
        <w:rPr>
          <w:lang w:val="ca-ES"/>
        </w:rPr>
        <w:t xml:space="preserve">els </w:t>
      </w:r>
      <w:r w:rsidRPr="0049202D">
        <w:rPr>
          <w:lang w:val="ca-ES"/>
        </w:rPr>
        <w:t>article</w:t>
      </w:r>
      <w:r>
        <w:rPr>
          <w:lang w:val="ca-ES"/>
        </w:rPr>
        <w:t>s</w:t>
      </w:r>
      <w:r w:rsidRPr="0049202D">
        <w:rPr>
          <w:lang w:val="ca-ES"/>
        </w:rPr>
        <w:t xml:space="preserve"> 67</w:t>
      </w:r>
      <w:r>
        <w:rPr>
          <w:lang w:val="ca-ES"/>
        </w:rPr>
        <w:t>, 68 i 169</w:t>
      </w:r>
      <w:r w:rsidRPr="0049202D">
        <w:rPr>
          <w:lang w:val="ca-ES"/>
        </w:rPr>
        <w:t xml:space="preserve"> dels Estatuts de la Universitat Politècnica de Catalunya, aprovats per l’Acord GOV/43/2012, de 29 de maig (DOGC núm. 6140, d’1</w:t>
      </w:r>
      <w:r>
        <w:rPr>
          <w:lang w:val="ca-ES"/>
        </w:rPr>
        <w:t>.6.2012</w:t>
      </w:r>
      <w:r w:rsidRPr="0049202D">
        <w:rPr>
          <w:lang w:val="ca-ES"/>
        </w:rPr>
        <w:t>).</w:t>
      </w:r>
    </w:p>
    <w:p w14:paraId="3A4A143E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46F75D7F" w14:textId="3F89EE85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>I,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 xml:space="preserve">altra, el Sr./la Sra. .........................., </w:t>
      </w:r>
      <w:r w:rsidR="005C41E6" w:rsidRPr="001F34EA">
        <w:rPr>
          <w:lang w:val="ca-ES"/>
        </w:rPr>
        <w:t>[</w:t>
      </w:r>
      <w:r w:rsidRPr="001F34EA">
        <w:rPr>
          <w:lang w:val="ca-ES"/>
        </w:rPr>
        <w:t>director/a, gerent/a, administrador/a, president/a</w:t>
      </w:r>
      <w:r w:rsidR="005C41E6" w:rsidRPr="001F34EA">
        <w:rPr>
          <w:lang w:val="ca-ES"/>
        </w:rPr>
        <w:t>]</w:t>
      </w:r>
      <w:r w:rsidRPr="001F34EA">
        <w:rPr>
          <w:lang w:val="ca-ES"/>
        </w:rPr>
        <w:t xml:space="preserve">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 xml:space="preserve">empresa ........................ (en endavant, </w:t>
      </w:r>
      <w:r w:rsidR="005C41E6" w:rsidRPr="001F34EA">
        <w:rPr>
          <w:highlight w:val="yellow"/>
          <w:lang w:val="ca-ES"/>
        </w:rPr>
        <w:t>l’empresa</w:t>
      </w:r>
      <w:r w:rsidRPr="001F34EA">
        <w:rPr>
          <w:lang w:val="ca-ES"/>
        </w:rPr>
        <w:t>), com a representant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 xml:space="preserve">aquesta entitat, en virtut de </w:t>
      </w:r>
      <w:r w:rsidR="007F3DEC" w:rsidRPr="001F34EA">
        <w:rPr>
          <w:lang w:val="ca-ES"/>
        </w:rPr>
        <w:t>[</w:t>
      </w:r>
      <w:r w:rsidRPr="001F34EA">
        <w:rPr>
          <w:lang w:val="ca-ES"/>
        </w:rPr>
        <w:t>dades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escriptura de poder o de nomenament, article dels estatuts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entitat…</w:t>
      </w:r>
      <w:r w:rsidR="007F3DEC" w:rsidRPr="001F34EA">
        <w:rPr>
          <w:lang w:val="ca-ES"/>
        </w:rPr>
        <w:t>]</w:t>
      </w:r>
      <w:r w:rsidRPr="001F34EA">
        <w:rPr>
          <w:lang w:val="ca-ES"/>
        </w:rPr>
        <w:t xml:space="preserve">, amb domicili a </w:t>
      </w:r>
      <w:r w:rsidR="007F3DEC" w:rsidRPr="001F34EA">
        <w:rPr>
          <w:lang w:val="ca-ES"/>
        </w:rPr>
        <w:t>[</w:t>
      </w:r>
      <w:r w:rsidRPr="001F34EA">
        <w:rPr>
          <w:lang w:val="ca-ES"/>
        </w:rPr>
        <w:t>carrer, número, població i codi postal</w:t>
      </w:r>
      <w:r w:rsidR="007F3DEC" w:rsidRPr="001F34EA">
        <w:rPr>
          <w:lang w:val="ca-ES"/>
        </w:rPr>
        <w:t>]</w:t>
      </w:r>
      <w:r w:rsidRPr="001F34EA">
        <w:rPr>
          <w:lang w:val="ca-ES"/>
        </w:rPr>
        <w:t xml:space="preserve"> i amb el NIF ..................... </w:t>
      </w:r>
    </w:p>
    <w:p w14:paraId="1ACABC36" w14:textId="77777777" w:rsidR="00AB79F1" w:rsidRPr="001F34EA" w:rsidRDefault="00AB79F1">
      <w:pPr>
        <w:spacing w:after="0" w:line="240" w:lineRule="auto"/>
        <w:ind w:right="-141"/>
        <w:jc w:val="both"/>
        <w:rPr>
          <w:lang w:val="ca-ES"/>
        </w:rPr>
      </w:pPr>
    </w:p>
    <w:p w14:paraId="6EA32CBF" w14:textId="77777777" w:rsidR="00AB79F1" w:rsidRPr="001F34EA" w:rsidRDefault="00AB79F1">
      <w:pPr>
        <w:spacing w:after="0" w:line="240" w:lineRule="auto"/>
        <w:ind w:right="-141"/>
        <w:jc w:val="both"/>
        <w:rPr>
          <w:lang w:val="ca-ES"/>
        </w:rPr>
      </w:pPr>
    </w:p>
    <w:p w14:paraId="04F88005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color w:val="000000"/>
          <w:lang w:val="ca-ES"/>
        </w:rPr>
        <w:t>Les parts es reconeixen mútuament la capacitat necessària per obligar les entitats respectives i</w:t>
      </w:r>
    </w:p>
    <w:p w14:paraId="4C53F132" w14:textId="77777777" w:rsidR="00AB79F1" w:rsidRPr="001F34EA" w:rsidRDefault="00AB79F1">
      <w:pPr>
        <w:spacing w:after="0" w:line="240" w:lineRule="auto"/>
        <w:ind w:right="-141"/>
        <w:jc w:val="both"/>
        <w:rPr>
          <w:color w:val="000000"/>
          <w:lang w:val="ca-ES"/>
        </w:rPr>
      </w:pPr>
    </w:p>
    <w:p w14:paraId="4B58D98A" w14:textId="77777777" w:rsidR="00AB79F1" w:rsidRPr="001F34EA" w:rsidRDefault="00AB79F1">
      <w:pPr>
        <w:spacing w:after="0" w:line="240" w:lineRule="auto"/>
        <w:ind w:right="-141"/>
        <w:jc w:val="both"/>
        <w:rPr>
          <w:color w:val="000000"/>
          <w:lang w:val="ca-ES"/>
        </w:rPr>
      </w:pPr>
    </w:p>
    <w:p w14:paraId="2A9E5CD3" w14:textId="77777777" w:rsidR="00AB79F1" w:rsidRPr="001F34EA" w:rsidRDefault="00DD35F4">
      <w:pPr>
        <w:spacing w:after="0" w:line="240" w:lineRule="auto"/>
        <w:rPr>
          <w:lang w:val="ca-ES"/>
        </w:rPr>
      </w:pPr>
      <w:r w:rsidRPr="001F34EA">
        <w:rPr>
          <w:b/>
          <w:lang w:val="ca-ES"/>
        </w:rPr>
        <w:t>MANIFESTEN</w:t>
      </w:r>
    </w:p>
    <w:p w14:paraId="185BCE64" w14:textId="77777777" w:rsidR="00AB79F1" w:rsidRPr="001F34EA" w:rsidRDefault="00AB79F1">
      <w:pPr>
        <w:spacing w:after="0" w:line="240" w:lineRule="auto"/>
        <w:rPr>
          <w:b/>
          <w:lang w:val="ca-ES"/>
        </w:rPr>
      </w:pPr>
    </w:p>
    <w:p w14:paraId="2319B45B" w14:textId="77777777" w:rsidR="004C599C" w:rsidRPr="003A1A86" w:rsidRDefault="004C599C" w:rsidP="004C599C">
      <w:pPr>
        <w:spacing w:after="0"/>
        <w:jc w:val="both"/>
        <w:rPr>
          <w:lang w:val="ca-ES"/>
        </w:rPr>
      </w:pPr>
      <w:r w:rsidRPr="003A1A86">
        <w:rPr>
          <w:b/>
          <w:lang w:val="ca-ES"/>
        </w:rPr>
        <w:t>PRIMER</w:t>
      </w:r>
      <w:r w:rsidRPr="003A1A86">
        <w:rPr>
          <w:b/>
          <w:lang w:val="ca-ES" w:eastAsia="es-ES"/>
        </w:rPr>
        <w:t>.</w:t>
      </w:r>
      <w:r w:rsidRPr="003A1A86">
        <w:rPr>
          <w:lang w:val="ca-ES"/>
        </w:rPr>
        <w:t xml:space="preserve"> La UPC és una institució de dret públic, amb personalitat jurídica i patrimoni propis, que presta i garanteix el servei públic de l’educació superior, mitjançant la docència, la recerca i la transferència del coneixement, prioritàriament en els àmbits de l’enginyeria, l’arquitectura i la ciència. </w:t>
      </w:r>
    </w:p>
    <w:p w14:paraId="3662B393" w14:textId="77777777" w:rsidR="004C599C" w:rsidRPr="003A1A86" w:rsidRDefault="004C599C" w:rsidP="004C599C">
      <w:pPr>
        <w:spacing w:after="0"/>
        <w:jc w:val="both"/>
        <w:rPr>
          <w:lang w:val="ca-ES"/>
        </w:rPr>
      </w:pPr>
      <w:r w:rsidRPr="003A1A86">
        <w:rPr>
          <w:lang w:val="ca-ES"/>
        </w:rPr>
        <w:t xml:space="preserve">La UPC desenvolupa les funcions que determina l’article 2.2 de la LOSU, entre les quals s’inclouen: educar i formar </w:t>
      </w:r>
      <w:proofErr w:type="spellStart"/>
      <w:r w:rsidRPr="003A1A86">
        <w:rPr>
          <w:lang w:val="ca-ES"/>
        </w:rPr>
        <w:t>l’estudiantat</w:t>
      </w:r>
      <w:proofErr w:type="spellEnd"/>
      <w:r w:rsidRPr="003A1A86">
        <w:rPr>
          <w:lang w:val="ca-ES"/>
        </w:rPr>
        <w:t xml:space="preserve">; generar, desenvolupar, difondre, </w:t>
      </w:r>
      <w:r w:rsidRPr="006A4DF4">
        <w:rPr>
          <w:lang w:val="ca-ES"/>
        </w:rPr>
        <w:t>transferir i intercanviar coneixement</w:t>
      </w:r>
      <w:r w:rsidRPr="003A1A86">
        <w:rPr>
          <w:lang w:val="ca-ES"/>
        </w:rPr>
        <w:t xml:space="preserve"> i aplicar la recerca en tots els camps científics, tecnològics, socials i culturals; promoure la innovació; contribuir al benestar social, al progrés econòmic i a la cohesió de la societat i de l’entorn territorial; generar espais per crear i difondre el pensament crític; </w:t>
      </w:r>
      <w:r w:rsidRPr="006A4DF4">
        <w:rPr>
          <w:lang w:val="ca-ES"/>
        </w:rPr>
        <w:t>transmetre i compartir el coneixement</w:t>
      </w:r>
      <w:r w:rsidRPr="003A1A86">
        <w:rPr>
          <w:lang w:val="ca-ES"/>
        </w:rPr>
        <w:t>, i formar la ciutadania, a través de la transmissió dels valors i els principis democràtics.</w:t>
      </w:r>
    </w:p>
    <w:p w14:paraId="038FD836" w14:textId="77777777" w:rsidR="004C599C" w:rsidRPr="003A1A86" w:rsidRDefault="004C599C" w:rsidP="004C599C">
      <w:pPr>
        <w:spacing w:after="0"/>
        <w:jc w:val="both"/>
        <w:rPr>
          <w:lang w:val="ca-ES" w:eastAsia="es-ES"/>
        </w:rPr>
      </w:pPr>
    </w:p>
    <w:p w14:paraId="40663FDF" w14:textId="77777777" w:rsidR="004C599C" w:rsidRPr="003A1A86" w:rsidRDefault="004C599C" w:rsidP="004C599C">
      <w:pPr>
        <w:spacing w:after="0"/>
        <w:jc w:val="both"/>
        <w:rPr>
          <w:lang w:val="ca-ES"/>
        </w:rPr>
      </w:pPr>
      <w:r w:rsidRPr="003A1A86">
        <w:rPr>
          <w:lang w:val="ca-ES"/>
        </w:rPr>
        <w:t xml:space="preserve">Des del rigor intel·lectual, l’esperit crític, la interdisciplinarietat, la innovació i l’emprenedoria, la UPC forma persones amb els coneixements, competències professionals, capacitats, habilitats i valors suficients perquè, al llarg de la seva vida, facin front als reptes presents i futurs de la nostra societat i cerquin la consecució d’una societat més justa. </w:t>
      </w:r>
    </w:p>
    <w:p w14:paraId="0BD45EE3" w14:textId="77777777" w:rsidR="007F3DEC" w:rsidRPr="001F34EA" w:rsidRDefault="007F3DEC">
      <w:pPr>
        <w:autoSpaceDE w:val="0"/>
        <w:spacing w:after="0" w:line="240" w:lineRule="auto"/>
        <w:ind w:right="-141"/>
        <w:jc w:val="both"/>
        <w:rPr>
          <w:lang w:val="ca-ES"/>
        </w:rPr>
      </w:pPr>
    </w:p>
    <w:p w14:paraId="7EFF4B0F" w14:textId="77777777" w:rsidR="00AB79F1" w:rsidRPr="001F34EA" w:rsidRDefault="00DD35F4">
      <w:pPr>
        <w:autoSpaceDE w:val="0"/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lastRenderedPageBreak/>
        <w:t>SEGON.</w:t>
      </w:r>
    </w:p>
    <w:p w14:paraId="22EF694D" w14:textId="1641A0CD" w:rsidR="00AB79F1" w:rsidRPr="00D624E9" w:rsidRDefault="00DD35F4" w:rsidP="00D624E9">
      <w:pPr>
        <w:spacing w:after="0" w:line="240" w:lineRule="auto"/>
        <w:ind w:right="-141"/>
        <w:jc w:val="both"/>
        <w:rPr>
          <w:color w:val="FF0000"/>
          <w:lang w:val="ca-ES"/>
        </w:rPr>
      </w:pPr>
      <w:r w:rsidRPr="00D624E9">
        <w:rPr>
          <w:color w:val="FF0000"/>
          <w:lang w:val="ca-ES"/>
        </w:rPr>
        <w:t>Cal incloure-hi un paràgraf explicatiu i identificatiu sobre la unitat que acollirà el projecte (per exemple: la seva missió i objectius i altra informació vinculada amb l</w:t>
      </w:r>
      <w:r w:rsidR="002C4F04" w:rsidRPr="00D624E9">
        <w:rPr>
          <w:color w:val="FF0000"/>
          <w:lang w:val="ca-ES"/>
        </w:rPr>
        <w:t>’</w:t>
      </w:r>
      <w:r w:rsidRPr="00D624E9">
        <w:rPr>
          <w:color w:val="FF0000"/>
          <w:lang w:val="ca-ES"/>
        </w:rPr>
        <w:t xml:space="preserve">objecte del contracte), que ha de justificar raonadament la idoneïtat de la donació. </w:t>
      </w:r>
    </w:p>
    <w:p w14:paraId="55A76359" w14:textId="77777777" w:rsidR="00AB79F1" w:rsidRPr="00D624E9" w:rsidRDefault="00AB79F1" w:rsidP="00D624E9">
      <w:pPr>
        <w:spacing w:after="0" w:line="240" w:lineRule="auto"/>
        <w:ind w:right="-141"/>
        <w:jc w:val="both"/>
        <w:rPr>
          <w:color w:val="FF0000"/>
          <w:lang w:val="ca-ES"/>
        </w:rPr>
      </w:pPr>
    </w:p>
    <w:p w14:paraId="119B25E7" w14:textId="77777777" w:rsidR="00AB79F1" w:rsidRPr="00D624E9" w:rsidRDefault="00DD35F4" w:rsidP="00D624E9">
      <w:pPr>
        <w:spacing w:after="0" w:line="240" w:lineRule="auto"/>
        <w:ind w:right="-141"/>
        <w:jc w:val="both"/>
        <w:rPr>
          <w:color w:val="FF0000"/>
          <w:lang w:val="ca-ES"/>
        </w:rPr>
      </w:pPr>
      <w:r w:rsidRPr="00D624E9">
        <w:rPr>
          <w:color w:val="FF0000"/>
          <w:lang w:val="ca-ES"/>
        </w:rPr>
        <w:t>També cal justificar que el projecte o actuació a què es destinarà la donació encaixa amb les finalitats específiques de la Universitat.</w:t>
      </w:r>
    </w:p>
    <w:p w14:paraId="0809B6DC" w14:textId="77777777" w:rsidR="00AB79F1" w:rsidRPr="001F34EA" w:rsidRDefault="00AB79F1">
      <w:pPr>
        <w:spacing w:after="0" w:line="240" w:lineRule="auto"/>
        <w:ind w:right="-141"/>
        <w:jc w:val="both"/>
        <w:rPr>
          <w:b/>
          <w:lang w:val="ca-ES"/>
        </w:rPr>
      </w:pPr>
    </w:p>
    <w:p w14:paraId="77B8C247" w14:textId="3C680DF2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t>TERCER.</w:t>
      </w:r>
      <w:r w:rsidRPr="001F34EA">
        <w:rPr>
          <w:lang w:val="ca-ES"/>
        </w:rPr>
        <w:t xml:space="preserve">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empresa</w:t>
      </w:r>
      <w:r w:rsidRPr="001F34EA">
        <w:rPr>
          <w:b/>
          <w:lang w:val="ca-ES"/>
        </w:rPr>
        <w:t xml:space="preserve"> XXX</w:t>
      </w:r>
      <w:r w:rsidRPr="001F34EA">
        <w:rPr>
          <w:lang w:val="ca-ES"/>
        </w:rPr>
        <w:t xml:space="preserve"> </w:t>
      </w:r>
    </w:p>
    <w:p w14:paraId="06020C04" w14:textId="1E934BDC" w:rsidR="00AB79F1" w:rsidRPr="00D624E9" w:rsidRDefault="00DD35F4" w:rsidP="00D624E9">
      <w:pPr>
        <w:spacing w:after="0" w:line="240" w:lineRule="auto"/>
        <w:jc w:val="both"/>
        <w:rPr>
          <w:color w:val="FF0000"/>
          <w:lang w:val="ca-ES"/>
        </w:rPr>
      </w:pPr>
      <w:r w:rsidRPr="00D624E9">
        <w:rPr>
          <w:color w:val="FF0000"/>
          <w:lang w:val="ca-ES"/>
        </w:rPr>
        <w:t>Cal fer una breu descripció de l</w:t>
      </w:r>
      <w:r w:rsidR="002C4F04" w:rsidRPr="00D624E9">
        <w:rPr>
          <w:color w:val="FF0000"/>
          <w:lang w:val="ca-ES"/>
        </w:rPr>
        <w:t>’</w:t>
      </w:r>
      <w:r w:rsidRPr="00D624E9">
        <w:rPr>
          <w:color w:val="FF0000"/>
          <w:lang w:val="ca-ES"/>
        </w:rPr>
        <w:t>objecte bàsic de l</w:t>
      </w:r>
      <w:r w:rsidR="002C4F04" w:rsidRPr="00D624E9">
        <w:rPr>
          <w:color w:val="FF0000"/>
          <w:lang w:val="ca-ES"/>
        </w:rPr>
        <w:t>’</w:t>
      </w:r>
      <w:r w:rsidRPr="00D624E9">
        <w:rPr>
          <w:color w:val="FF0000"/>
          <w:lang w:val="ca-ES"/>
        </w:rPr>
        <w:t>empresa, així com de les raons que la impliquen en la donació de béns.</w:t>
      </w:r>
    </w:p>
    <w:p w14:paraId="1793B06D" w14:textId="77777777" w:rsidR="00AB79F1" w:rsidRPr="00D624E9" w:rsidRDefault="00AB79F1" w:rsidP="00D624E9">
      <w:pPr>
        <w:spacing w:after="0" w:line="240" w:lineRule="auto"/>
        <w:jc w:val="both"/>
        <w:rPr>
          <w:rFonts w:eastAsia="Times New Roman"/>
          <w:color w:val="FF0000"/>
          <w:lang w:val="ca-ES"/>
        </w:rPr>
      </w:pPr>
    </w:p>
    <w:p w14:paraId="17E3F734" w14:textId="77777777" w:rsidR="00AB79F1" w:rsidRPr="001F34EA" w:rsidRDefault="00AB79F1">
      <w:pPr>
        <w:tabs>
          <w:tab w:val="left" w:pos="8647"/>
        </w:tabs>
        <w:spacing w:after="0" w:line="240" w:lineRule="auto"/>
        <w:ind w:left="-142"/>
        <w:jc w:val="both"/>
        <w:rPr>
          <w:rFonts w:eastAsia="Times New Roman"/>
          <w:lang w:val="ca-ES"/>
        </w:rPr>
      </w:pPr>
    </w:p>
    <w:p w14:paraId="1F8F42CF" w14:textId="795EC299" w:rsidR="00AB79F1" w:rsidRPr="001F34EA" w:rsidRDefault="00DD35F4">
      <w:pPr>
        <w:tabs>
          <w:tab w:val="left" w:pos="8647"/>
        </w:tabs>
        <w:spacing w:after="0" w:line="240" w:lineRule="auto"/>
        <w:ind w:left="-142"/>
        <w:jc w:val="both"/>
        <w:rPr>
          <w:lang w:val="ca-ES"/>
        </w:rPr>
      </w:pPr>
      <w:r w:rsidRPr="001F34EA">
        <w:rPr>
          <w:lang w:val="ca-ES"/>
        </w:rPr>
        <w:t>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 xml:space="preserve">empresa </w:t>
      </w:r>
      <w:r w:rsidRPr="001F34EA">
        <w:rPr>
          <w:highlight w:val="yellow"/>
          <w:lang w:val="ca-ES"/>
        </w:rPr>
        <w:t>[NOM DE L</w:t>
      </w:r>
      <w:r w:rsidR="002C4F04" w:rsidRPr="001F34EA">
        <w:rPr>
          <w:highlight w:val="yellow"/>
          <w:lang w:val="ca-ES"/>
        </w:rPr>
        <w:t>’</w:t>
      </w:r>
      <w:r w:rsidRPr="001F34EA">
        <w:rPr>
          <w:highlight w:val="yellow"/>
          <w:lang w:val="ca-ES"/>
        </w:rPr>
        <w:t>EMPRESA]</w:t>
      </w:r>
      <w:r w:rsidRPr="001F34EA">
        <w:rPr>
          <w:lang w:val="ca-ES"/>
        </w:rPr>
        <w:t xml:space="preserve"> manifesta que és la legítima propietària dels béns que es detallen a la clàusula segona i expressa la voluntat de fer una donació</w:t>
      </w:r>
      <w:r w:rsidRPr="001F34EA">
        <w:rPr>
          <w:color w:val="00B050"/>
          <w:lang w:val="ca-ES"/>
        </w:rPr>
        <w:t xml:space="preserve"> </w:t>
      </w:r>
      <w:r w:rsidRPr="001F34EA">
        <w:rPr>
          <w:lang w:val="ca-ES"/>
        </w:rPr>
        <w:t>pura, simple, irrevocable i de caràcter perpetu a favor de la UPC per a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 xml:space="preserve">activitat </w:t>
      </w:r>
      <w:r w:rsidRPr="001F34EA">
        <w:rPr>
          <w:highlight w:val="yellow"/>
          <w:lang w:val="ca-ES"/>
        </w:rPr>
        <w:t>[INDIQUEU-HI L</w:t>
      </w:r>
      <w:r w:rsidR="002C4F04" w:rsidRPr="001F34EA">
        <w:rPr>
          <w:highlight w:val="yellow"/>
          <w:lang w:val="ca-ES"/>
        </w:rPr>
        <w:t>’</w:t>
      </w:r>
      <w:r w:rsidRPr="001F34EA">
        <w:rPr>
          <w:highlight w:val="yellow"/>
          <w:lang w:val="ca-ES"/>
        </w:rPr>
        <w:t>ACTIVITAT O EL PROJECTE DE LA UPC DEL PUNT 2 DE L</w:t>
      </w:r>
      <w:r w:rsidR="002C4F04" w:rsidRPr="001F34EA">
        <w:rPr>
          <w:highlight w:val="yellow"/>
          <w:lang w:val="ca-ES"/>
        </w:rPr>
        <w:t>’</w:t>
      </w:r>
      <w:r w:rsidRPr="001F34EA">
        <w:rPr>
          <w:highlight w:val="yellow"/>
          <w:lang w:val="ca-ES"/>
        </w:rPr>
        <w:t>APARTAT “MANIFESTEN”]</w:t>
      </w:r>
      <w:r w:rsidR="007F3DEC" w:rsidRPr="001F34EA">
        <w:rPr>
          <w:highlight w:val="yellow"/>
          <w:lang w:val="ca-ES"/>
        </w:rPr>
        <w:t>,</w:t>
      </w:r>
      <w:r w:rsidRPr="001F34EA">
        <w:rPr>
          <w:lang w:val="ca-ES"/>
        </w:rPr>
        <w:t xml:space="preserve"> i, per això, les parts han acordat subscriure aquest contracte de donació, que es regeix per les següents</w:t>
      </w:r>
    </w:p>
    <w:p w14:paraId="5602CC86" w14:textId="77777777" w:rsidR="00AB79F1" w:rsidRPr="001F34EA" w:rsidRDefault="00AB79F1">
      <w:pPr>
        <w:tabs>
          <w:tab w:val="left" w:pos="8647"/>
        </w:tabs>
        <w:spacing w:after="0" w:line="240" w:lineRule="auto"/>
        <w:ind w:left="-142"/>
        <w:jc w:val="both"/>
        <w:rPr>
          <w:lang w:val="ca-ES"/>
        </w:rPr>
      </w:pPr>
    </w:p>
    <w:p w14:paraId="446D1BE7" w14:textId="77777777" w:rsidR="00AB79F1" w:rsidRPr="001F34EA" w:rsidRDefault="00AB79F1">
      <w:pPr>
        <w:tabs>
          <w:tab w:val="left" w:pos="8647"/>
        </w:tabs>
        <w:spacing w:after="0" w:line="240" w:lineRule="auto"/>
        <w:ind w:left="-142"/>
        <w:jc w:val="both"/>
        <w:rPr>
          <w:lang w:val="ca-ES"/>
        </w:rPr>
      </w:pPr>
    </w:p>
    <w:p w14:paraId="28D443FD" w14:textId="77777777" w:rsidR="00AB79F1" w:rsidRPr="001F34EA" w:rsidRDefault="00DD35F4">
      <w:pPr>
        <w:spacing w:after="0"/>
        <w:ind w:left="-142"/>
        <w:rPr>
          <w:lang w:val="ca-ES"/>
        </w:rPr>
      </w:pPr>
      <w:r w:rsidRPr="001F34EA">
        <w:rPr>
          <w:b/>
          <w:lang w:val="ca-ES"/>
        </w:rPr>
        <w:t>CLÀUSULES</w:t>
      </w:r>
    </w:p>
    <w:p w14:paraId="7240F6EE" w14:textId="77777777" w:rsidR="00AB79F1" w:rsidRPr="001F34EA" w:rsidRDefault="00AB79F1">
      <w:pPr>
        <w:spacing w:after="0"/>
        <w:ind w:left="-142"/>
        <w:rPr>
          <w:b/>
          <w:lang w:val="ca-ES"/>
        </w:rPr>
      </w:pPr>
    </w:p>
    <w:p w14:paraId="414E073D" w14:textId="77777777" w:rsidR="00AB79F1" w:rsidRPr="001F34EA" w:rsidRDefault="00DD35F4">
      <w:pPr>
        <w:spacing w:after="0" w:line="240" w:lineRule="auto"/>
        <w:ind w:left="-142" w:right="-141"/>
        <w:jc w:val="both"/>
        <w:rPr>
          <w:lang w:val="ca-ES"/>
        </w:rPr>
      </w:pPr>
      <w:r w:rsidRPr="001F34EA">
        <w:rPr>
          <w:b/>
          <w:lang w:val="ca-ES"/>
        </w:rPr>
        <w:t>PRIMERA. Objecte del contracte</w:t>
      </w:r>
    </w:p>
    <w:p w14:paraId="697895E2" w14:textId="435C72E0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>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objecte d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aquest contracte és regular una donació pura, simple, irrevocable i de caràcter perpetu de 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="007F3DEC" w:rsidRPr="001F34EA">
        <w:rPr>
          <w:rFonts w:ascii="Calibri" w:hAnsi="Calibri"/>
          <w:sz w:val="22"/>
          <w:lang w:val="ca-ES"/>
        </w:rPr>
        <w:t>empresa</w:t>
      </w:r>
      <w:r w:rsidRPr="001F34EA">
        <w:rPr>
          <w:rFonts w:ascii="Calibri" w:hAnsi="Calibri"/>
          <w:sz w:val="22"/>
          <w:lang w:val="ca-ES"/>
        </w:rPr>
        <w:t xml:space="preserve"> a favor de la UPC.</w:t>
      </w:r>
    </w:p>
    <w:p w14:paraId="521B006D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0EC4311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32D5CB7A" w14:textId="77777777" w:rsidR="00AB79F1" w:rsidRPr="001F34EA" w:rsidRDefault="00DD35F4">
      <w:pPr>
        <w:spacing w:after="0"/>
        <w:ind w:left="-142"/>
        <w:rPr>
          <w:lang w:val="ca-ES"/>
        </w:rPr>
      </w:pPr>
      <w:r w:rsidRPr="001F34EA">
        <w:rPr>
          <w:b/>
          <w:lang w:val="ca-ES"/>
        </w:rPr>
        <w:t xml:space="preserve">SEGONA. Donació </w:t>
      </w:r>
    </w:p>
    <w:p w14:paraId="4EEBDB2A" w14:textId="0EB08662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>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="007F3DEC" w:rsidRPr="001F34EA">
        <w:rPr>
          <w:rFonts w:ascii="Calibri" w:hAnsi="Calibri"/>
          <w:sz w:val="22"/>
          <w:lang w:val="ca-ES"/>
        </w:rPr>
        <w:t>empresa</w:t>
      </w:r>
      <w:r w:rsidRPr="001F34EA">
        <w:rPr>
          <w:rFonts w:ascii="Calibri" w:hAnsi="Calibri"/>
          <w:sz w:val="22"/>
          <w:lang w:val="ca-ES"/>
        </w:rPr>
        <w:t>, en la condició de donant, dona a la UPC els béns següents:</w:t>
      </w:r>
    </w:p>
    <w:p w14:paraId="4943BDEA" w14:textId="77777777" w:rsidR="00AB79F1" w:rsidRPr="001F34EA" w:rsidRDefault="00AB79F1">
      <w:pPr>
        <w:pStyle w:val="Textoindependiente"/>
        <w:ind w:left="-142" w:right="-141"/>
        <w:jc w:val="both"/>
        <w:rPr>
          <w:lang w:val="ca-ES"/>
        </w:rPr>
      </w:pPr>
    </w:p>
    <w:p w14:paraId="46D983D0" w14:textId="2520126E" w:rsidR="00AB79F1" w:rsidRPr="001F34EA" w:rsidRDefault="00DD35F4">
      <w:pPr>
        <w:numPr>
          <w:ilvl w:val="0"/>
          <w:numId w:val="5"/>
        </w:numPr>
        <w:suppressAutoHyphens w:val="0"/>
        <w:autoSpaceDE w:val="0"/>
        <w:spacing w:after="0" w:line="240" w:lineRule="auto"/>
        <w:rPr>
          <w:lang w:val="ca-ES"/>
        </w:rPr>
      </w:pPr>
      <w:r w:rsidRPr="001F34EA">
        <w:rPr>
          <w:highlight w:val="yellow"/>
          <w:lang w:val="ca-ES"/>
        </w:rPr>
        <w:t>[INDIQUEU-HI ELS BÉNS QUE L</w:t>
      </w:r>
      <w:r w:rsidR="002C4F04" w:rsidRPr="001F34EA">
        <w:rPr>
          <w:highlight w:val="yellow"/>
          <w:lang w:val="ca-ES"/>
        </w:rPr>
        <w:t>’</w:t>
      </w:r>
      <w:r w:rsidRPr="001F34EA">
        <w:rPr>
          <w:highlight w:val="yellow"/>
          <w:lang w:val="ca-ES"/>
        </w:rPr>
        <w:t xml:space="preserve">EMPRESA DONA A LA UPC] </w:t>
      </w:r>
    </w:p>
    <w:p w14:paraId="21A2992F" w14:textId="77777777" w:rsidR="00AB79F1" w:rsidRPr="001F34EA" w:rsidRDefault="00DD35F4">
      <w:pPr>
        <w:ind w:left="360" w:right="-141"/>
        <w:jc w:val="both"/>
        <w:rPr>
          <w:lang w:val="ca-ES"/>
        </w:rPr>
      </w:pPr>
      <w:r w:rsidRPr="001F34EA">
        <w:rPr>
          <w:highlight w:val="yellow"/>
          <w:lang w:val="ca-ES"/>
        </w:rPr>
        <w:t>.........</w:t>
      </w:r>
    </w:p>
    <w:p w14:paraId="75DB52A6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9FE9B71" w14:textId="5A6FBB9C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>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="007F3DEC" w:rsidRPr="001F34EA">
        <w:rPr>
          <w:rFonts w:ascii="Calibri" w:hAnsi="Calibri"/>
          <w:sz w:val="22"/>
          <w:lang w:val="ca-ES"/>
        </w:rPr>
        <w:t>empresa</w:t>
      </w:r>
      <w:r w:rsidRPr="001F34EA">
        <w:rPr>
          <w:rFonts w:ascii="Calibri" w:hAnsi="Calibri"/>
          <w:sz w:val="22"/>
          <w:lang w:val="ca-ES"/>
        </w:rPr>
        <w:t>:</w:t>
      </w:r>
    </w:p>
    <w:p w14:paraId="379E490B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4E6502BD" w14:textId="0B7D2B9D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 xml:space="preserve">Transfereix la propietat dels béns mobles o immobles descrits a favor de la UPC, a títol de donació. </w:t>
      </w:r>
    </w:p>
    <w:p w14:paraId="6B173022" w14:textId="0F5F28D7" w:rsidR="003D672A" w:rsidRPr="004C599C" w:rsidRDefault="00DD35F4" w:rsidP="004521E3">
      <w:pPr>
        <w:pStyle w:val="Textoindependiente"/>
        <w:numPr>
          <w:ilvl w:val="0"/>
          <w:numId w:val="4"/>
        </w:numPr>
        <w:ind w:left="708" w:right="-141"/>
        <w:jc w:val="both"/>
        <w:rPr>
          <w:lang w:val="ca-ES"/>
        </w:rPr>
      </w:pPr>
      <w:r w:rsidRPr="003D672A">
        <w:rPr>
          <w:rFonts w:ascii="Calibri" w:hAnsi="Calibri"/>
          <w:sz w:val="22"/>
          <w:lang w:val="ca-ES"/>
        </w:rPr>
        <w:t xml:space="preserve">Valora aquesta donació en </w:t>
      </w:r>
      <w:r w:rsidRPr="003D672A">
        <w:rPr>
          <w:rFonts w:ascii="Calibri" w:hAnsi="Calibri"/>
          <w:sz w:val="22"/>
          <w:highlight w:val="yellow"/>
          <w:lang w:val="ca-ES"/>
        </w:rPr>
        <w:t>[INDIQUEU-HI L</w:t>
      </w:r>
      <w:r w:rsidR="002C4F04" w:rsidRPr="003D672A">
        <w:rPr>
          <w:rFonts w:ascii="Calibri" w:hAnsi="Calibri"/>
          <w:sz w:val="22"/>
          <w:highlight w:val="yellow"/>
          <w:lang w:val="ca-ES"/>
        </w:rPr>
        <w:t>’</w:t>
      </w:r>
      <w:r w:rsidRPr="003A1075">
        <w:rPr>
          <w:rFonts w:ascii="Calibri" w:hAnsi="Calibri"/>
          <w:sz w:val="22"/>
          <w:highlight w:val="yellow"/>
          <w:lang w:val="ca-ES"/>
        </w:rPr>
        <w:t>IMPORT].</w:t>
      </w:r>
      <w:r w:rsidRPr="003D672A">
        <w:rPr>
          <w:lang w:val="ca-ES"/>
        </w:rPr>
        <w:t xml:space="preserve"> </w:t>
      </w:r>
      <w:r w:rsidRPr="003A1075">
        <w:rPr>
          <w:rFonts w:ascii="Calibri" w:hAnsi="Calibri"/>
          <w:sz w:val="22"/>
          <w:lang w:val="ca-ES"/>
        </w:rPr>
        <w:t>Du a terme la valoració de conformitat amb el que estableix l</w:t>
      </w:r>
      <w:r w:rsidR="002C4F04" w:rsidRPr="003A1075">
        <w:rPr>
          <w:rFonts w:ascii="Calibri" w:hAnsi="Calibri"/>
          <w:sz w:val="22"/>
          <w:lang w:val="ca-ES"/>
        </w:rPr>
        <w:t>’</w:t>
      </w:r>
      <w:r w:rsidRPr="003A1075">
        <w:rPr>
          <w:rFonts w:ascii="Calibri" w:hAnsi="Calibri"/>
          <w:sz w:val="22"/>
          <w:lang w:val="ca-ES"/>
        </w:rPr>
        <w:t>article 18 de la Llei 49/2022.</w:t>
      </w:r>
    </w:p>
    <w:p w14:paraId="31ADC1F6" w14:textId="686E509B" w:rsidR="00AB79F1" w:rsidRPr="003D672A" w:rsidRDefault="00DD35F4" w:rsidP="004C599C">
      <w:pPr>
        <w:pStyle w:val="Textoindependiente"/>
        <w:numPr>
          <w:ilvl w:val="0"/>
          <w:numId w:val="4"/>
        </w:numPr>
        <w:ind w:left="708" w:right="-141"/>
        <w:jc w:val="both"/>
        <w:rPr>
          <w:lang w:val="ca-ES"/>
        </w:rPr>
      </w:pPr>
      <w:r w:rsidRPr="003D672A">
        <w:rPr>
          <w:rFonts w:ascii="Calibri" w:hAnsi="Calibri"/>
          <w:sz w:val="22"/>
          <w:lang w:val="ca-ES"/>
        </w:rPr>
        <w:t>Justifica el valor econòmic de la seva donació en el document que lliura i que s</w:t>
      </w:r>
      <w:r w:rsidR="002C4F04" w:rsidRPr="003D672A">
        <w:rPr>
          <w:rFonts w:ascii="Calibri" w:hAnsi="Calibri"/>
          <w:sz w:val="22"/>
          <w:lang w:val="ca-ES"/>
        </w:rPr>
        <w:t>’</w:t>
      </w:r>
      <w:r w:rsidRPr="003D672A">
        <w:rPr>
          <w:rFonts w:ascii="Calibri" w:hAnsi="Calibri"/>
          <w:sz w:val="22"/>
          <w:lang w:val="ca-ES"/>
        </w:rPr>
        <w:t>annexa a aquest contracte, com a part inseparable (annex 1).</w:t>
      </w:r>
    </w:p>
    <w:p w14:paraId="71F6BE1A" w14:textId="50AE75FA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 xml:space="preserve">Manifesta que és la legítima propietària dels béns i que els dona a la UPC lliures de càrregues i de gravàmens. </w:t>
      </w:r>
    </w:p>
    <w:p w14:paraId="21E7CD14" w14:textId="4FF0E8A9" w:rsidR="00AB79F1" w:rsidRPr="001F34EA" w:rsidRDefault="00DD35F4">
      <w:pPr>
        <w:pStyle w:val="Textoindependiente"/>
        <w:numPr>
          <w:ilvl w:val="0"/>
          <w:numId w:val="4"/>
        </w:numPr>
        <w:ind w:right="-141"/>
        <w:jc w:val="both"/>
        <w:rPr>
          <w:lang w:val="ca-ES"/>
        </w:rPr>
      </w:pPr>
      <w:r w:rsidRPr="001F34EA">
        <w:rPr>
          <w:rFonts w:ascii="Calibri" w:hAnsi="Calibri"/>
          <w:sz w:val="22"/>
          <w:lang w:val="ca-ES"/>
        </w:rPr>
        <w:t>S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obliga a respondre davant la Universitat i a mantenir-la indemne en cas de reclamacions o d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indemnitzacions a terceres persones, per les causes que es detallen al paràgraf anterior.</w:t>
      </w:r>
    </w:p>
    <w:p w14:paraId="5BED2AB3" w14:textId="77777777" w:rsidR="00D624E9" w:rsidRDefault="00D624E9">
      <w:pPr>
        <w:pStyle w:val="Textoindependiente"/>
        <w:ind w:left="-142" w:right="-141"/>
        <w:jc w:val="both"/>
        <w:rPr>
          <w:rFonts w:ascii="Calibri" w:hAnsi="Calibri"/>
          <w:color w:val="FF0000"/>
          <w:sz w:val="22"/>
          <w:lang w:val="ca-ES"/>
        </w:rPr>
      </w:pPr>
    </w:p>
    <w:p w14:paraId="54B345D1" w14:textId="2A28024E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commentRangeStart w:id="0"/>
      <w:r w:rsidRPr="001F34EA">
        <w:rPr>
          <w:rFonts w:ascii="Calibri" w:hAnsi="Calibri"/>
          <w:color w:val="FF0000"/>
          <w:sz w:val="22"/>
          <w:lang w:val="ca-ES"/>
        </w:rPr>
        <w:lastRenderedPageBreak/>
        <w:t>Respecte al lliurament, trieu una d</w:t>
      </w:r>
      <w:r w:rsidR="002C4F04" w:rsidRPr="001F34EA">
        <w:rPr>
          <w:rFonts w:ascii="Calibri" w:hAnsi="Calibri"/>
          <w:color w:val="FF0000"/>
          <w:sz w:val="22"/>
          <w:lang w:val="ca-ES"/>
        </w:rPr>
        <w:t>’</w:t>
      </w:r>
      <w:r w:rsidRPr="001F34EA">
        <w:rPr>
          <w:rFonts w:ascii="Calibri" w:hAnsi="Calibri"/>
          <w:color w:val="FF0000"/>
          <w:sz w:val="22"/>
          <w:lang w:val="ca-ES"/>
        </w:rPr>
        <w:t>aquestes 2 opcions:</w:t>
      </w:r>
    </w:p>
    <w:p w14:paraId="7C8A3CB0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color w:val="FF0000"/>
          <w:sz w:val="22"/>
          <w:szCs w:val="22"/>
          <w:lang w:val="ca-ES"/>
        </w:rPr>
      </w:pPr>
    </w:p>
    <w:p w14:paraId="5E471D01" w14:textId="22B0E6AA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r w:rsidRPr="00D624E9">
        <w:rPr>
          <w:rFonts w:ascii="Calibri" w:hAnsi="Calibri"/>
          <w:b/>
          <w:color w:val="FF0000"/>
          <w:sz w:val="22"/>
          <w:lang w:val="ca-ES"/>
        </w:rPr>
        <w:t xml:space="preserve">OPCIÓ </w:t>
      </w:r>
      <w:r w:rsidRPr="00D624E9">
        <w:rPr>
          <w:rFonts w:ascii="Calibri" w:hAnsi="Calibri"/>
          <w:b/>
          <w:i/>
          <w:iCs/>
          <w:color w:val="FF0000"/>
          <w:sz w:val="22"/>
          <w:lang w:val="ca-ES"/>
        </w:rPr>
        <w:t>A</w:t>
      </w:r>
      <w:r w:rsidRPr="00D624E9">
        <w:rPr>
          <w:rFonts w:ascii="Calibri" w:hAnsi="Calibri"/>
          <w:b/>
          <w:color w:val="FF0000"/>
          <w:sz w:val="22"/>
          <w:lang w:val="ca-ES"/>
        </w:rPr>
        <w:t>:</w:t>
      </w:r>
      <w:r w:rsidRPr="00D624E9">
        <w:rPr>
          <w:rFonts w:ascii="Calibri" w:hAnsi="Calibri"/>
          <w:color w:val="FF0000"/>
          <w:sz w:val="22"/>
          <w:lang w:val="ca-ES"/>
        </w:rPr>
        <w:t xml:space="preserve"> </w:t>
      </w:r>
      <w:commentRangeEnd w:id="0"/>
      <w:r w:rsidR="00D624E9">
        <w:rPr>
          <w:rStyle w:val="Refdecomentario"/>
          <w:rFonts w:ascii="Calibri" w:eastAsia="Calibri" w:hAnsi="Calibri" w:cs="Calibri"/>
        </w:rPr>
        <w:commentReference w:id="0"/>
      </w:r>
      <w:r w:rsidRPr="001F34EA">
        <w:rPr>
          <w:rFonts w:ascii="Calibri" w:hAnsi="Calibri"/>
          <w:sz w:val="22"/>
          <w:lang w:val="ca-ES"/>
        </w:rPr>
        <w:t>Les parts acorden que 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entrega s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 xml:space="preserve">haurà de fer a les instal·lacions de la UPC, en un sol acte i en un termini màxim de </w:t>
      </w:r>
      <w:r w:rsidRPr="001F34EA">
        <w:rPr>
          <w:rFonts w:ascii="Calibri" w:hAnsi="Calibri"/>
          <w:sz w:val="22"/>
          <w:highlight w:val="yellow"/>
          <w:lang w:val="ca-ES"/>
        </w:rPr>
        <w:t>XX</w:t>
      </w:r>
      <w:r w:rsidRPr="001F34EA">
        <w:rPr>
          <w:rFonts w:ascii="Calibri" w:hAnsi="Calibri"/>
          <w:sz w:val="22"/>
          <w:lang w:val="ca-ES"/>
        </w:rPr>
        <w:t xml:space="preserve"> dies. Un cop fet el lliurament, les parts hauran de signar una acta de recepció. </w:t>
      </w:r>
      <w:r w:rsidRPr="001F34EA">
        <w:rPr>
          <w:rFonts w:ascii="Calibri" w:hAnsi="Calibri"/>
          <w:sz w:val="22"/>
          <w:highlight w:val="yellow"/>
          <w:lang w:val="ca-ES"/>
        </w:rPr>
        <w:t>[CONCRETEU EL LLOC DE LA UPC ON S</w:t>
      </w:r>
      <w:r w:rsidR="002C4F04" w:rsidRPr="001F34EA">
        <w:rPr>
          <w:rFonts w:ascii="Calibri" w:hAnsi="Calibri"/>
          <w:sz w:val="22"/>
          <w:highlight w:val="yellow"/>
          <w:lang w:val="ca-ES"/>
        </w:rPr>
        <w:t>’</w:t>
      </w:r>
      <w:r w:rsidRPr="001F34EA">
        <w:rPr>
          <w:rFonts w:ascii="Calibri" w:hAnsi="Calibri"/>
          <w:sz w:val="22"/>
          <w:highlight w:val="yellow"/>
          <w:lang w:val="ca-ES"/>
        </w:rPr>
        <w:t>HA DE FER EL LLIURAMENT I A CÀRREC DE QUINA DE LES PARTS ANIRAN EL TRANSPORT I LES ASSEGURANCES QUE CONVINGUIN.]</w:t>
      </w:r>
    </w:p>
    <w:p w14:paraId="69308CF2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069C1B1A" w14:textId="77777777" w:rsidR="00AB79F1" w:rsidRPr="001F34EA" w:rsidRDefault="00AB79F1">
      <w:pPr>
        <w:pStyle w:val="Textoindependiente"/>
        <w:ind w:left="-142"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2DC8593D" w14:textId="0B58711E" w:rsidR="00AB79F1" w:rsidRPr="001F34EA" w:rsidRDefault="00DD35F4">
      <w:pPr>
        <w:pStyle w:val="Textoindependiente"/>
        <w:ind w:left="-142" w:right="-141"/>
        <w:jc w:val="both"/>
        <w:rPr>
          <w:lang w:val="ca-ES"/>
        </w:rPr>
      </w:pPr>
      <w:r w:rsidRPr="00D624E9">
        <w:rPr>
          <w:rFonts w:ascii="Calibri" w:hAnsi="Calibri"/>
          <w:b/>
          <w:color w:val="FF0000"/>
          <w:sz w:val="22"/>
          <w:lang w:val="ca-ES"/>
        </w:rPr>
        <w:t xml:space="preserve">OPCIÓ </w:t>
      </w:r>
      <w:r w:rsidRPr="00D624E9">
        <w:rPr>
          <w:rFonts w:ascii="Calibri" w:hAnsi="Calibri"/>
          <w:b/>
          <w:i/>
          <w:iCs/>
          <w:color w:val="FF0000"/>
          <w:sz w:val="22"/>
          <w:lang w:val="ca-ES"/>
        </w:rPr>
        <w:t>B</w:t>
      </w:r>
      <w:r w:rsidRPr="00D624E9">
        <w:rPr>
          <w:rFonts w:ascii="Calibri" w:hAnsi="Calibri"/>
          <w:b/>
          <w:color w:val="FF0000"/>
          <w:sz w:val="22"/>
          <w:lang w:val="ca-ES"/>
        </w:rPr>
        <w:t>:</w:t>
      </w:r>
      <w:r w:rsidRPr="00D624E9">
        <w:rPr>
          <w:rFonts w:ascii="Calibri" w:hAnsi="Calibri"/>
          <w:color w:val="FF0000"/>
          <w:sz w:val="22"/>
          <w:lang w:val="ca-ES"/>
        </w:rPr>
        <w:t xml:space="preserve"> </w:t>
      </w:r>
      <w:r w:rsidRPr="001F34EA">
        <w:rPr>
          <w:rFonts w:ascii="Calibri" w:hAnsi="Calibri"/>
          <w:sz w:val="22"/>
          <w:lang w:val="ca-ES"/>
        </w:rPr>
        <w:t>Les parts acorden que en el mateix acte de la signatura d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aquest contracte de donació l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="007F3DEC" w:rsidRPr="001F34EA">
        <w:rPr>
          <w:rFonts w:ascii="Calibri" w:hAnsi="Calibri"/>
          <w:sz w:val="22"/>
          <w:lang w:val="ca-ES"/>
        </w:rPr>
        <w:t>empresa</w:t>
      </w:r>
      <w:r w:rsidRPr="001F34EA">
        <w:rPr>
          <w:rFonts w:ascii="Calibri" w:hAnsi="Calibri"/>
          <w:sz w:val="22"/>
          <w:lang w:val="ca-ES"/>
        </w:rPr>
        <w:t xml:space="preserve"> ha d</w:t>
      </w:r>
      <w:r w:rsidR="002C4F04" w:rsidRPr="001F34EA">
        <w:rPr>
          <w:rFonts w:ascii="Calibri" w:hAnsi="Calibri"/>
          <w:sz w:val="22"/>
          <w:lang w:val="ca-ES"/>
        </w:rPr>
        <w:t>’</w:t>
      </w:r>
      <w:r w:rsidRPr="001F34EA">
        <w:rPr>
          <w:rFonts w:ascii="Calibri" w:hAnsi="Calibri"/>
          <w:sz w:val="22"/>
          <w:lang w:val="ca-ES"/>
        </w:rPr>
        <w:t>entregar a la UPC els b</w:t>
      </w:r>
      <w:r w:rsidR="006167D0" w:rsidRPr="001F34EA">
        <w:rPr>
          <w:rFonts w:ascii="Calibri" w:hAnsi="Calibri"/>
          <w:sz w:val="22"/>
          <w:lang w:val="ca-ES"/>
        </w:rPr>
        <w:t>é</w:t>
      </w:r>
      <w:r w:rsidRPr="001F34EA">
        <w:rPr>
          <w:rFonts w:ascii="Calibri" w:hAnsi="Calibri"/>
          <w:sz w:val="22"/>
          <w:lang w:val="ca-ES"/>
        </w:rPr>
        <w:t>ns que es detallen en aquesta clàusula.</w:t>
      </w:r>
    </w:p>
    <w:p w14:paraId="7A1433C0" w14:textId="77777777" w:rsidR="00AB79F1" w:rsidRPr="001F34EA" w:rsidRDefault="00AB79F1">
      <w:pPr>
        <w:pStyle w:val="Textoindependiente"/>
        <w:ind w:right="-141"/>
        <w:jc w:val="both"/>
        <w:rPr>
          <w:rFonts w:ascii="Calibri" w:hAnsi="Calibri" w:cs="Calibri"/>
          <w:sz w:val="22"/>
          <w:szCs w:val="22"/>
          <w:lang w:val="ca-ES"/>
        </w:rPr>
      </w:pPr>
    </w:p>
    <w:p w14:paraId="74124E9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b/>
          <w:lang w:val="ca-ES" w:eastAsia="es-ES"/>
        </w:rPr>
      </w:pPr>
    </w:p>
    <w:p w14:paraId="7D5E3B8A" w14:textId="77777777" w:rsidR="00AB79F1" w:rsidRPr="001F34EA" w:rsidRDefault="00DD35F4">
      <w:pPr>
        <w:spacing w:after="0" w:line="240" w:lineRule="auto"/>
        <w:ind w:left="-142"/>
        <w:jc w:val="both"/>
        <w:rPr>
          <w:lang w:val="ca-ES"/>
        </w:rPr>
      </w:pPr>
      <w:r w:rsidRPr="001F34EA">
        <w:rPr>
          <w:b/>
          <w:lang w:val="ca-ES"/>
        </w:rPr>
        <w:t>TERCERA. Acceptació de la donació</w:t>
      </w:r>
    </w:p>
    <w:p w14:paraId="231F15FF" w14:textId="7FCF4FDC" w:rsidR="00AB79F1" w:rsidRPr="001F34EA" w:rsidRDefault="00DD35F4">
      <w:pPr>
        <w:spacing w:after="0" w:line="240" w:lineRule="auto"/>
        <w:ind w:left="-142"/>
        <w:jc w:val="both"/>
        <w:rPr>
          <w:lang w:val="ca-ES"/>
        </w:rPr>
      </w:pPr>
      <w:r w:rsidRPr="001F34EA">
        <w:rPr>
          <w:lang w:val="ca-ES"/>
        </w:rPr>
        <w:t>La UPC accepta aquesta donació de caràcter irrevocable i es compromet a aplicar-la a la finalitat especificada a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apartat “Manifesten”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aquest contracte, la qual forma part de les finalitats específiques de la Universitat.</w:t>
      </w:r>
    </w:p>
    <w:p w14:paraId="7A9B8AA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3C2369FC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35A5B44D" w14:textId="77777777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-142"/>
        <w:jc w:val="both"/>
        <w:rPr>
          <w:lang w:val="ca-ES"/>
        </w:rPr>
      </w:pPr>
      <w:r w:rsidRPr="001F34EA">
        <w:rPr>
          <w:b/>
          <w:lang w:val="ca-ES"/>
        </w:rPr>
        <w:t>QUARTA. Emissió del certificat</w:t>
      </w:r>
    </w:p>
    <w:p w14:paraId="3102B9F4" w14:textId="77777777" w:rsidR="00AB79F1" w:rsidRPr="001F34EA" w:rsidRDefault="00DD35F4">
      <w:pPr>
        <w:spacing w:after="0" w:line="240" w:lineRule="auto"/>
        <w:ind w:left="-142"/>
        <w:jc w:val="both"/>
        <w:rPr>
          <w:lang w:val="ca-ES"/>
        </w:rPr>
      </w:pPr>
      <w:r w:rsidRPr="001F34EA">
        <w:rPr>
          <w:lang w:val="ca-ES"/>
        </w:rPr>
        <w:t>Si se satisfan els requisits de les donacions establerts per la Llei 49/2002, de 23 de desembre, de règim fiscal de les entitats sense finalitats lucratives i dels incentius fiscals al mecenatge, la UPC:</w:t>
      </w:r>
    </w:p>
    <w:p w14:paraId="50A48029" w14:textId="77777777" w:rsidR="00AB79F1" w:rsidRPr="001F34EA" w:rsidRDefault="00AB79F1">
      <w:pPr>
        <w:spacing w:after="0" w:line="240" w:lineRule="auto"/>
        <w:ind w:left="-142"/>
        <w:jc w:val="both"/>
        <w:rPr>
          <w:rFonts w:eastAsia="Times New Roman"/>
          <w:lang w:val="ca-ES" w:eastAsia="es-ES"/>
        </w:rPr>
      </w:pPr>
    </w:p>
    <w:p w14:paraId="51D5796A" w14:textId="68584A4D" w:rsidR="00AB79F1" w:rsidRPr="001F34EA" w:rsidRDefault="005C41E6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lang w:val="ca-ES"/>
        </w:rPr>
      </w:pPr>
      <w:r w:rsidRPr="001F34EA">
        <w:rPr>
          <w:lang w:val="ca-ES"/>
        </w:rPr>
        <w:t>Ha d’e</w:t>
      </w:r>
      <w:r w:rsidR="00DD35F4" w:rsidRPr="001F34EA">
        <w:rPr>
          <w:lang w:val="ca-ES"/>
        </w:rPr>
        <w:t>xpedir un certificat que justifi</w:t>
      </w:r>
      <w:r w:rsidRPr="001F34EA">
        <w:rPr>
          <w:lang w:val="ca-ES"/>
        </w:rPr>
        <w:t>qui</w:t>
      </w:r>
      <w:r w:rsidR="00DD35F4" w:rsidRPr="001F34EA">
        <w:rPr>
          <w:lang w:val="ca-ES"/>
        </w:rPr>
        <w:t xml:space="preserve">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efectivitat de la donació, d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acord amb els requisits de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article 24.3 de la Llei 49/2022 i de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article 6 del Reial decret 1270/2003, de 10 d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octubre, pel qual s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aprova el Reglament per a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aplicació del règim fiscal de les entitats sense finalitats lucratives i dels incentius fiscals al mecenatge.</w:t>
      </w:r>
    </w:p>
    <w:p w14:paraId="059FAD28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59C27C3F" w14:textId="644AB726" w:rsidR="00AB79F1" w:rsidRPr="001F34EA" w:rsidRDefault="007F3DEC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lang w:val="ca-ES"/>
        </w:rPr>
      </w:pPr>
      <w:r w:rsidRPr="001F34EA">
        <w:rPr>
          <w:lang w:val="ca-ES"/>
        </w:rPr>
        <w:t>H</w:t>
      </w:r>
      <w:r w:rsidR="005C41E6" w:rsidRPr="001F34EA">
        <w:rPr>
          <w:lang w:val="ca-ES"/>
        </w:rPr>
        <w:t>a de r</w:t>
      </w:r>
      <w:r w:rsidR="00DD35F4" w:rsidRPr="001F34EA">
        <w:rPr>
          <w:lang w:val="ca-ES"/>
        </w:rPr>
        <w:t>emetr</w:t>
      </w:r>
      <w:r w:rsidR="005C41E6" w:rsidRPr="001F34EA">
        <w:rPr>
          <w:lang w:val="ca-ES"/>
        </w:rPr>
        <w:t>e</w:t>
      </w:r>
      <w:r w:rsidR="00DD35F4" w:rsidRPr="001F34EA">
        <w:rPr>
          <w:lang w:val="ca-ES"/>
        </w:rPr>
        <w:t xml:space="preserve"> la declaració informativa que preveu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article 24.2 de la Llei 49/2002 i que desenvolupa l</w:t>
      </w:r>
      <w:r w:rsidR="002C4F04" w:rsidRPr="001F34EA">
        <w:rPr>
          <w:lang w:val="ca-ES"/>
        </w:rPr>
        <w:t>’</w:t>
      </w:r>
      <w:r w:rsidR="00DD35F4" w:rsidRPr="001F34EA">
        <w:rPr>
          <w:lang w:val="ca-ES"/>
        </w:rPr>
        <w:t>article 6.2 del Reial decret 1270/2003.</w:t>
      </w:r>
    </w:p>
    <w:p w14:paraId="152556E1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5482AEFC" w14:textId="77777777" w:rsidR="00AB79F1" w:rsidRPr="001F34EA" w:rsidRDefault="00AB79F1">
      <w:pPr>
        <w:spacing w:after="0" w:line="240" w:lineRule="auto"/>
        <w:ind w:left="426"/>
        <w:jc w:val="both"/>
        <w:rPr>
          <w:rFonts w:eastAsia="Times New Roman"/>
          <w:lang w:val="ca-ES" w:eastAsia="es-ES"/>
        </w:rPr>
      </w:pPr>
    </w:p>
    <w:p w14:paraId="347FCAB2" w14:textId="77777777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t>CINQUENA</w:t>
      </w:r>
      <w:r w:rsidRPr="001F34EA">
        <w:rPr>
          <w:lang w:val="ca-ES"/>
        </w:rPr>
        <w:t xml:space="preserve">. </w:t>
      </w:r>
      <w:r w:rsidRPr="001F34EA">
        <w:rPr>
          <w:b/>
          <w:lang w:val="ca-ES"/>
        </w:rPr>
        <w:t xml:space="preserve">Vigència </w:t>
      </w:r>
    </w:p>
    <w:p w14:paraId="258FDDA4" w14:textId="77777777" w:rsidR="00AB79F1" w:rsidRPr="001F34EA" w:rsidRDefault="00AB7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b/>
          <w:lang w:val="ca-ES"/>
        </w:rPr>
      </w:pPr>
    </w:p>
    <w:p w14:paraId="1B36A14A" w14:textId="5512AF05" w:rsidR="00AB79F1" w:rsidRPr="001F34EA" w:rsidRDefault="00DD35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 xml:space="preserve">Aquest contracte </w:t>
      </w:r>
      <w:r w:rsidR="00AB79F1" w:rsidRPr="001F34EA">
        <w:rPr>
          <w:lang w:val="ca-ES"/>
        </w:rPr>
        <w:t xml:space="preserve">es </w:t>
      </w:r>
      <w:r w:rsidR="00266FEC">
        <w:rPr>
          <w:lang w:val="ca-ES"/>
        </w:rPr>
        <w:t>formalitza</w:t>
      </w:r>
      <w:r w:rsidR="00266FEC" w:rsidRPr="001F34EA">
        <w:rPr>
          <w:lang w:val="ca-ES"/>
        </w:rPr>
        <w:t xml:space="preserve"> </w:t>
      </w:r>
      <w:r w:rsidRPr="001F34EA">
        <w:rPr>
          <w:lang w:val="ca-ES"/>
        </w:rPr>
        <w:t>en el moment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entrega dels béns per part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empresa i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acceptació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aquests béns per part de la UPC.</w:t>
      </w:r>
    </w:p>
    <w:p w14:paraId="19D65D04" w14:textId="77777777" w:rsidR="00AB79F1" w:rsidRPr="001F34EA" w:rsidRDefault="00AB79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-141"/>
        <w:jc w:val="both"/>
        <w:rPr>
          <w:lang w:val="ca-ES"/>
        </w:rPr>
      </w:pPr>
    </w:p>
    <w:p w14:paraId="4FBB20B8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color w:val="000000"/>
          <w:lang w:val="ca-ES"/>
        </w:rPr>
        <w:t>SISENA. Responsables del contracte</w:t>
      </w:r>
    </w:p>
    <w:p w14:paraId="58E30A82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color w:val="000000"/>
          <w:lang w:val="ca-ES"/>
        </w:rPr>
        <w:t>Els responsables del contracte són:</w:t>
      </w:r>
    </w:p>
    <w:p w14:paraId="19170B00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240DB673" w14:textId="48D12949" w:rsidR="00AB79F1" w:rsidRPr="001F34EA" w:rsidRDefault="00DD35F4">
      <w:pPr>
        <w:pStyle w:val="parrafo"/>
        <w:numPr>
          <w:ilvl w:val="0"/>
          <w:numId w:val="3"/>
        </w:numPr>
        <w:spacing w:before="0" w:after="0"/>
        <w:jc w:val="both"/>
        <w:rPr>
          <w:lang w:val="ca-ES"/>
        </w:rPr>
      </w:pPr>
      <w:r w:rsidRPr="001F34EA">
        <w:rPr>
          <w:rFonts w:ascii="Calibri" w:hAnsi="Calibri"/>
          <w:color w:val="000000"/>
          <w:sz w:val="22"/>
          <w:lang w:val="ca-ES"/>
        </w:rPr>
        <w:t>Per part de l</w:t>
      </w:r>
      <w:r w:rsidR="002C4F04" w:rsidRPr="001F34EA">
        <w:rPr>
          <w:rFonts w:ascii="Calibri" w:hAnsi="Calibri"/>
          <w:color w:val="000000"/>
          <w:sz w:val="22"/>
          <w:lang w:val="ca-ES"/>
        </w:rPr>
        <w:t>’</w:t>
      </w:r>
      <w:r w:rsidR="007F3DEC" w:rsidRPr="001F34EA">
        <w:rPr>
          <w:rFonts w:ascii="Calibri" w:hAnsi="Calibri"/>
          <w:color w:val="000000"/>
          <w:sz w:val="22"/>
          <w:lang w:val="ca-ES"/>
        </w:rPr>
        <w:t>empresa</w:t>
      </w:r>
      <w:r w:rsidRPr="001F34EA">
        <w:rPr>
          <w:rFonts w:ascii="Calibri" w:hAnsi="Calibri"/>
          <w:color w:val="000000"/>
          <w:sz w:val="22"/>
          <w:lang w:val="ca-ES"/>
        </w:rPr>
        <w:t xml:space="preserve">, </w:t>
      </w:r>
      <w:r w:rsidRPr="001F34EA">
        <w:rPr>
          <w:rFonts w:ascii="Calibri" w:hAnsi="Calibri"/>
          <w:color w:val="000000"/>
          <w:sz w:val="22"/>
          <w:highlight w:val="yellow"/>
          <w:lang w:val="ca-ES"/>
        </w:rPr>
        <w:t>[NOM I COGNOMS DE LA PERSONA RESPONSABLE I CÀRREC QUE EXERCEIX EN L</w:t>
      </w:r>
      <w:r w:rsidR="002C4F04" w:rsidRPr="001F34EA">
        <w:rPr>
          <w:rFonts w:ascii="Calibri" w:hAnsi="Calibri"/>
          <w:color w:val="000000"/>
          <w:sz w:val="22"/>
          <w:highlight w:val="yellow"/>
          <w:lang w:val="ca-ES"/>
        </w:rPr>
        <w:t>’</w:t>
      </w:r>
      <w:r w:rsidRPr="001F34EA">
        <w:rPr>
          <w:rFonts w:ascii="Calibri" w:hAnsi="Calibri"/>
          <w:color w:val="000000"/>
          <w:sz w:val="22"/>
          <w:highlight w:val="yellow"/>
          <w:lang w:val="ca-ES"/>
        </w:rPr>
        <w:t>EMPRESA]</w:t>
      </w:r>
      <w:r w:rsidRPr="001F34EA">
        <w:rPr>
          <w:rFonts w:ascii="Calibri" w:hAnsi="Calibri"/>
          <w:color w:val="000000"/>
          <w:sz w:val="22"/>
          <w:lang w:val="ca-ES"/>
        </w:rPr>
        <w:t>.</w:t>
      </w:r>
    </w:p>
    <w:p w14:paraId="3D1D1D23" w14:textId="77777777" w:rsidR="00AB79F1" w:rsidRPr="001F34EA" w:rsidRDefault="00AB79F1">
      <w:pPr>
        <w:pStyle w:val="parrafo"/>
        <w:spacing w:before="0" w:after="0"/>
        <w:ind w:left="578"/>
        <w:jc w:val="both"/>
        <w:rPr>
          <w:rFonts w:ascii="Calibri" w:hAnsi="Calibri" w:cs="Calibri"/>
          <w:color w:val="000000"/>
          <w:sz w:val="22"/>
          <w:szCs w:val="22"/>
          <w:lang w:val="ca-ES"/>
        </w:rPr>
      </w:pPr>
    </w:p>
    <w:p w14:paraId="20F3ACDF" w14:textId="77777777" w:rsidR="00AB79F1" w:rsidRPr="001F34EA" w:rsidRDefault="00DD35F4">
      <w:pPr>
        <w:pStyle w:val="parrafo"/>
        <w:numPr>
          <w:ilvl w:val="0"/>
          <w:numId w:val="3"/>
        </w:numPr>
        <w:spacing w:before="0" w:after="0"/>
        <w:jc w:val="both"/>
        <w:rPr>
          <w:lang w:val="ca-ES"/>
        </w:rPr>
      </w:pPr>
      <w:r w:rsidRPr="001F34EA">
        <w:rPr>
          <w:rFonts w:ascii="Calibri" w:hAnsi="Calibri"/>
          <w:color w:val="000000"/>
          <w:sz w:val="22"/>
          <w:lang w:val="ca-ES"/>
        </w:rPr>
        <w:t xml:space="preserve">Per part de la UPC, </w:t>
      </w:r>
      <w:r w:rsidRPr="001F34EA">
        <w:rPr>
          <w:rFonts w:ascii="Calibri" w:hAnsi="Calibri"/>
          <w:color w:val="000000"/>
          <w:sz w:val="22"/>
          <w:highlight w:val="yellow"/>
          <w:lang w:val="ca-ES"/>
        </w:rPr>
        <w:t>[NOM I COGNOMS DE LA PERSONA RESPONSABLE I IDENTIFICACIÓ DE LA SEVA UNITAT ESTRUCTURAL]</w:t>
      </w:r>
      <w:r w:rsidRPr="001F34EA">
        <w:rPr>
          <w:rFonts w:ascii="Calibri" w:hAnsi="Calibri"/>
          <w:color w:val="000000"/>
          <w:sz w:val="22"/>
          <w:lang w:val="ca-ES"/>
        </w:rPr>
        <w:t xml:space="preserve">. </w:t>
      </w:r>
    </w:p>
    <w:p w14:paraId="3F3BA2BB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6DDEB0DB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1333A1FF" w14:textId="77777777" w:rsidR="004521E3" w:rsidRPr="001F34EA" w:rsidRDefault="004521E3">
      <w:pPr>
        <w:spacing w:after="0" w:line="240" w:lineRule="auto"/>
        <w:ind w:right="-141"/>
        <w:jc w:val="both"/>
        <w:rPr>
          <w:bCs/>
          <w:color w:val="000000"/>
          <w:lang w:val="ca-ES"/>
        </w:rPr>
      </w:pPr>
    </w:p>
    <w:p w14:paraId="3EDA5E6C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lastRenderedPageBreak/>
        <w:t>SETENA. Transparència</w:t>
      </w:r>
    </w:p>
    <w:p w14:paraId="5A652435" w14:textId="270007B4" w:rsidR="00AB79F1" w:rsidRPr="001F34EA" w:rsidRDefault="00DD35F4">
      <w:pPr>
        <w:spacing w:after="0" w:line="240" w:lineRule="auto"/>
        <w:jc w:val="both"/>
        <w:rPr>
          <w:lang w:val="ca-ES"/>
        </w:rPr>
      </w:pPr>
      <w:r w:rsidRPr="001F34EA">
        <w:rPr>
          <w:lang w:val="ca-ES"/>
        </w:rPr>
        <w:t>De conformitat amb el que estableixen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article 8.</w:t>
      </w:r>
      <w:r w:rsidRPr="001F34EA">
        <w:rPr>
          <w:i/>
          <w:iCs/>
          <w:lang w:val="ca-ES"/>
        </w:rPr>
        <w:t>b</w:t>
      </w:r>
      <w:r w:rsidRPr="001F34EA">
        <w:rPr>
          <w:lang w:val="ca-ES"/>
        </w:rPr>
        <w:t xml:space="preserve"> de la Llei 19/2013, de 9 de desembre, de transparència, accés a la informació pública i bon govern (BOE núm. 295, de 10.12.2013), i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article 14 de la Llei 19/2014, de 29 de desembre, de transparència, accés a la informació pública i bon govern (DOGC núm. 6780</w:t>
      </w:r>
      <w:r w:rsidR="003A1075">
        <w:rPr>
          <w:lang w:val="ca-ES"/>
        </w:rPr>
        <w:t>,</w:t>
      </w:r>
      <w:r w:rsidRPr="001F34EA">
        <w:rPr>
          <w:lang w:val="ca-ES"/>
        </w:rPr>
        <w:t xml:space="preserve"> de 31.12.2014)</w:t>
      </w:r>
      <w:r w:rsidRPr="001F34EA">
        <w:rPr>
          <w:color w:val="0000FF"/>
          <w:lang w:val="ca-ES"/>
        </w:rPr>
        <w:t xml:space="preserve">, </w:t>
      </w:r>
      <w:r w:rsidRPr="001F34EA">
        <w:rPr>
          <w:lang w:val="ca-ES"/>
        </w:rPr>
        <w:t>la UPC, en relació amb aquest contracte, farà pública la informació relativa a les parts signants,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objecte, la vigència, les obligacions que assumeixen les parts, incloent-hi les econòmiques, i qualsevol modificació que s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hi faci.</w:t>
      </w:r>
    </w:p>
    <w:p w14:paraId="752AF053" w14:textId="77777777" w:rsidR="00AB79F1" w:rsidRPr="001F34EA" w:rsidRDefault="00AB79F1">
      <w:pPr>
        <w:spacing w:after="0" w:line="240" w:lineRule="auto"/>
        <w:jc w:val="both"/>
        <w:rPr>
          <w:lang w:val="ca-ES"/>
        </w:rPr>
      </w:pPr>
    </w:p>
    <w:p w14:paraId="0B528FA6" w14:textId="77777777" w:rsidR="00AB79F1" w:rsidRPr="001F34EA" w:rsidRDefault="00AB79F1">
      <w:pPr>
        <w:spacing w:after="0" w:line="240" w:lineRule="auto"/>
        <w:jc w:val="both"/>
        <w:rPr>
          <w:lang w:val="ca-ES"/>
        </w:rPr>
      </w:pPr>
    </w:p>
    <w:p w14:paraId="795D9191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t>VUITENA. Protecció de dades personals</w:t>
      </w:r>
    </w:p>
    <w:p w14:paraId="15A665B5" w14:textId="3219AB52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>Les parts s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obliguen a tractar les dades de caràcter personal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acord amb el que estableix la normativa vigent en matèria de protecció de dades i, especialment, el Reglament (UE) 2016/679, del Parlament Europeu i del Consell, de 27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abril de 2016, relatiu a la protecció de les persones físiques pel que fa al tractament de dades personals i a la lliure circulació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aquestes dades i pel qual es deroga la Directiva 95/46/CE (Reglament general de protecció de dades), i la Llei orgànica 3/2018, de 5 de desembre, de protecció de dades personals i garantia dels drets digitals.</w:t>
      </w:r>
    </w:p>
    <w:p w14:paraId="2B989850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1817FA73" w14:textId="77777777" w:rsidR="00AB79F1" w:rsidRPr="001F34EA" w:rsidRDefault="00AB79F1">
      <w:pPr>
        <w:spacing w:after="0" w:line="240" w:lineRule="auto"/>
        <w:ind w:right="-141"/>
        <w:jc w:val="both"/>
        <w:rPr>
          <w:b/>
          <w:bCs/>
          <w:lang w:val="ca-ES"/>
        </w:rPr>
      </w:pPr>
    </w:p>
    <w:p w14:paraId="6AEFC8E5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b/>
          <w:lang w:val="ca-ES"/>
        </w:rPr>
        <w:t>NOVENA. Competència jurisdiccional</w:t>
      </w:r>
    </w:p>
    <w:p w14:paraId="0BFADF19" w14:textId="15483575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>Qualsevol controvèrsia que es derivi de la interpretació, el compliment o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execució dels acords d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aquest contracte s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ha de resoldre per mutu acord entre les parts.</w:t>
      </w:r>
    </w:p>
    <w:p w14:paraId="324D76C2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60D1BE8D" w14:textId="008C08D4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>En cas de conflicte, les parts renuncien expressament a qualsevol altre fur que els pugui correspondre i se sotmeten als jutjats i tribunals de l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ordre jurisdiccional competents de la ciutat de Barcelona.</w:t>
      </w:r>
    </w:p>
    <w:p w14:paraId="69880B66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232A42A4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color w:val="FF0000"/>
          <w:u w:val="single"/>
          <w:lang w:val="ca-ES"/>
        </w:rPr>
        <w:t>Signatura electrònica</w:t>
      </w:r>
    </w:p>
    <w:p w14:paraId="274B475A" w14:textId="5995EE9B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lang w:val="ca-ES"/>
        </w:rPr>
        <w:t>I, perquè consti el que s</w:t>
      </w:r>
      <w:r w:rsidR="002C4F04" w:rsidRPr="001F34EA">
        <w:rPr>
          <w:lang w:val="ca-ES"/>
        </w:rPr>
        <w:t>’</w:t>
      </w:r>
      <w:r w:rsidRPr="001F34EA">
        <w:rPr>
          <w:lang w:val="ca-ES"/>
        </w:rPr>
        <w:t>ha convingut, les parts signen electrònicament aquest contracte de donació, a la ciutat de Barcelona i en un únic exemplar.</w:t>
      </w:r>
    </w:p>
    <w:p w14:paraId="0DFCFCE6" w14:textId="77777777" w:rsidR="00AB79F1" w:rsidRPr="001F34EA" w:rsidRDefault="00AB79F1">
      <w:pPr>
        <w:spacing w:after="0" w:line="240" w:lineRule="auto"/>
        <w:ind w:right="-141"/>
        <w:jc w:val="both"/>
        <w:rPr>
          <w:bCs/>
          <w:lang w:val="ca-ES"/>
        </w:rPr>
      </w:pPr>
    </w:p>
    <w:p w14:paraId="3D7EB5AF" w14:textId="77777777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color w:val="FF0000"/>
          <w:lang w:val="ca-ES"/>
        </w:rPr>
        <w:t xml:space="preserve">En el cas que, excepcionalment i prèvia autorització, la </w:t>
      </w:r>
      <w:r w:rsidRPr="001F34EA">
        <w:rPr>
          <w:color w:val="FF0000"/>
          <w:u w:val="single"/>
          <w:lang w:val="ca-ES"/>
        </w:rPr>
        <w:t>signatura sigui manuscrita</w:t>
      </w:r>
      <w:r w:rsidRPr="001F34EA">
        <w:rPr>
          <w:color w:val="FF0000"/>
          <w:lang w:val="ca-ES"/>
        </w:rPr>
        <w:t>:</w:t>
      </w:r>
    </w:p>
    <w:p w14:paraId="410CC1E8" w14:textId="6AB1FFAA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i/>
          <w:iCs/>
          <w:color w:val="FF0000"/>
          <w:lang w:val="ca-ES"/>
        </w:rPr>
        <w:t>a</w:t>
      </w:r>
      <w:r w:rsidRPr="001F34EA">
        <w:rPr>
          <w:color w:val="FF0000"/>
          <w:lang w:val="ca-ES"/>
        </w:rPr>
        <w:t>) Indiqueu a l</w:t>
      </w:r>
      <w:r w:rsidR="002C4F04" w:rsidRPr="001F34EA">
        <w:rPr>
          <w:color w:val="FF0000"/>
          <w:lang w:val="ca-ES"/>
        </w:rPr>
        <w:t>’</w:t>
      </w:r>
      <w:r w:rsidRPr="001F34EA">
        <w:rPr>
          <w:color w:val="FF0000"/>
          <w:lang w:val="ca-ES"/>
        </w:rPr>
        <w:t xml:space="preserve">encapçalament del contracte el lloc i la data del contracte. </w:t>
      </w:r>
    </w:p>
    <w:p w14:paraId="2177B820" w14:textId="1B573B60" w:rsidR="00AB79F1" w:rsidRPr="001F34EA" w:rsidRDefault="00DD35F4">
      <w:pPr>
        <w:spacing w:after="0" w:line="240" w:lineRule="auto"/>
        <w:ind w:right="-141"/>
        <w:jc w:val="both"/>
        <w:rPr>
          <w:lang w:val="ca-ES"/>
        </w:rPr>
      </w:pPr>
      <w:r w:rsidRPr="001F34EA">
        <w:rPr>
          <w:i/>
          <w:iCs/>
          <w:color w:val="FF0000"/>
          <w:lang w:val="ca-ES"/>
        </w:rPr>
        <w:t>b</w:t>
      </w:r>
      <w:r w:rsidRPr="001F34EA">
        <w:rPr>
          <w:color w:val="FF0000"/>
          <w:lang w:val="ca-ES"/>
        </w:rPr>
        <w:t>) Indiqueu al peu del document “I, perquè consti el que s</w:t>
      </w:r>
      <w:r w:rsidR="002C4F04" w:rsidRPr="001F34EA">
        <w:rPr>
          <w:color w:val="FF0000"/>
          <w:lang w:val="ca-ES"/>
        </w:rPr>
        <w:t>’</w:t>
      </w:r>
      <w:r w:rsidRPr="001F34EA">
        <w:rPr>
          <w:color w:val="FF0000"/>
          <w:lang w:val="ca-ES"/>
        </w:rPr>
        <w:t>ha convingut, les parts signen aquest contracte, per duplicat i a un sol efecte”.</w:t>
      </w:r>
    </w:p>
    <w:p w14:paraId="08DF6B1C" w14:textId="77777777" w:rsidR="00AB79F1" w:rsidRPr="001F34EA" w:rsidRDefault="00AB79F1">
      <w:pPr>
        <w:spacing w:after="0" w:line="240" w:lineRule="auto"/>
        <w:ind w:right="-141"/>
        <w:jc w:val="both"/>
        <w:rPr>
          <w:bCs/>
          <w:color w:val="FF0000"/>
          <w:lang w:val="ca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771B9A" w:rsidRPr="001F34EA" w14:paraId="686A783E" w14:textId="77777777">
        <w:tc>
          <w:tcPr>
            <w:tcW w:w="4535" w:type="dxa"/>
            <w:shd w:val="clear" w:color="auto" w:fill="auto"/>
          </w:tcPr>
          <w:p w14:paraId="35629D31" w14:textId="1A310072" w:rsidR="00D624E9" w:rsidRDefault="00C17868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>
              <w:rPr>
                <w:lang w:val="ca-ES"/>
              </w:rPr>
              <w:t>Universitat Politècnica de Catalunya</w:t>
            </w:r>
          </w:p>
          <w:p w14:paraId="4BE69973" w14:textId="77777777" w:rsidR="00D624E9" w:rsidRDefault="00D624E9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</w:p>
          <w:p w14:paraId="69222D5B" w14:textId="39D8E372" w:rsidR="00D624E9" w:rsidRDefault="00D624E9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</w:p>
          <w:p w14:paraId="509A546B" w14:textId="77777777" w:rsidR="00D624E9" w:rsidRDefault="00D624E9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</w:p>
          <w:p w14:paraId="7E1CCF95" w14:textId="6899A37F" w:rsidR="00AB79F1" w:rsidRPr="001F34EA" w:rsidRDefault="00D624E9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>
              <w:rPr>
                <w:lang w:val="ca-ES"/>
              </w:rPr>
              <w:t>Francesc Torres</w:t>
            </w:r>
          </w:p>
          <w:p w14:paraId="32549319" w14:textId="77777777" w:rsidR="00AB79F1" w:rsidRPr="001F34EA" w:rsidRDefault="00DD35F4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 w:rsidRPr="001F34EA">
              <w:rPr>
                <w:lang w:val="ca-ES"/>
              </w:rPr>
              <w:t xml:space="preserve">Rector </w:t>
            </w:r>
          </w:p>
        </w:tc>
        <w:tc>
          <w:tcPr>
            <w:tcW w:w="4536" w:type="dxa"/>
            <w:shd w:val="clear" w:color="auto" w:fill="auto"/>
          </w:tcPr>
          <w:p w14:paraId="3D613D6C" w14:textId="59FC8E02" w:rsidR="00D624E9" w:rsidRPr="00D624E9" w:rsidRDefault="00C17868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 w:rsidRPr="00C17868">
              <w:rPr>
                <w:highlight w:val="yellow"/>
                <w:lang w:val="ca-ES"/>
              </w:rPr>
              <w:t>Nom de l</w:t>
            </w:r>
            <w:r w:rsidR="00D624E9" w:rsidRPr="00C17868">
              <w:rPr>
                <w:highlight w:val="yellow"/>
                <w:lang w:val="ca-ES"/>
              </w:rPr>
              <w:t>´empresa</w:t>
            </w:r>
          </w:p>
          <w:p w14:paraId="445C1D2B" w14:textId="77777777" w:rsidR="00D624E9" w:rsidRDefault="00D624E9">
            <w:pPr>
              <w:spacing w:after="0" w:line="240" w:lineRule="auto"/>
              <w:ind w:right="-141"/>
              <w:jc w:val="both"/>
              <w:rPr>
                <w:highlight w:val="yellow"/>
                <w:lang w:val="ca-ES"/>
              </w:rPr>
            </w:pPr>
          </w:p>
          <w:p w14:paraId="1C60C2AD" w14:textId="77777777" w:rsidR="00D624E9" w:rsidRDefault="00D624E9">
            <w:pPr>
              <w:spacing w:after="0" w:line="240" w:lineRule="auto"/>
              <w:ind w:right="-141"/>
              <w:jc w:val="both"/>
              <w:rPr>
                <w:highlight w:val="yellow"/>
                <w:lang w:val="ca-ES"/>
              </w:rPr>
            </w:pPr>
          </w:p>
          <w:p w14:paraId="719BE53E" w14:textId="1CD7C301" w:rsidR="00AB79F1" w:rsidRPr="001F34EA" w:rsidRDefault="00DD35F4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 w:rsidRPr="001F34EA">
              <w:rPr>
                <w:highlight w:val="yellow"/>
                <w:lang w:val="ca-ES"/>
              </w:rPr>
              <w:t>Nom i cognoms</w:t>
            </w:r>
          </w:p>
          <w:p w14:paraId="04B68073" w14:textId="77777777" w:rsidR="00AB79F1" w:rsidRPr="001F34EA" w:rsidRDefault="00DD35F4">
            <w:pPr>
              <w:spacing w:after="0" w:line="240" w:lineRule="auto"/>
              <w:ind w:right="-141"/>
              <w:jc w:val="both"/>
              <w:rPr>
                <w:lang w:val="ca-ES"/>
              </w:rPr>
            </w:pPr>
            <w:r w:rsidRPr="001F34EA">
              <w:rPr>
                <w:highlight w:val="yellow"/>
                <w:lang w:val="ca-ES"/>
              </w:rPr>
              <w:t>Càrrec</w:t>
            </w:r>
          </w:p>
        </w:tc>
      </w:tr>
    </w:tbl>
    <w:p w14:paraId="5793D2C4" w14:textId="77777777" w:rsidR="00AB79F1" w:rsidRPr="001F34EA" w:rsidRDefault="00AB79F1">
      <w:pPr>
        <w:spacing w:after="0" w:line="240" w:lineRule="auto"/>
        <w:ind w:right="-141"/>
        <w:jc w:val="both"/>
        <w:rPr>
          <w:lang w:val="ca-ES"/>
        </w:rPr>
      </w:pPr>
    </w:p>
    <w:sectPr w:rsidR="00AB79F1" w:rsidRPr="001F34EA">
      <w:headerReference w:type="default" r:id="rId12"/>
      <w:footerReference w:type="default" r:id="rId13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PC" w:date="2025-07-02T12:46:00Z" w:initials="UPC">
    <w:p w14:paraId="7782AA61" w14:textId="66A850B9" w:rsidR="00D624E9" w:rsidRDefault="00D624E9">
      <w:pPr>
        <w:pStyle w:val="Textocomentario"/>
      </w:pPr>
      <w:r>
        <w:rPr>
          <w:rStyle w:val="Refdecomentario"/>
        </w:rPr>
        <w:annotationRef/>
      </w:r>
      <w:r>
        <w:t>Esborrar una vegada es tria l´opció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82AA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FA8BA" w16cex:dateUtc="2025-07-02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82AA61" w16cid:durableId="2C0FA8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10EC" w14:textId="77777777" w:rsidR="00C1260C" w:rsidRDefault="00C1260C">
      <w:pPr>
        <w:spacing w:after="0" w:line="240" w:lineRule="auto"/>
      </w:pPr>
      <w:r>
        <w:separator/>
      </w:r>
    </w:p>
  </w:endnote>
  <w:endnote w:type="continuationSeparator" w:id="0">
    <w:p w14:paraId="17AE0393" w14:textId="77777777" w:rsidR="00C1260C" w:rsidRDefault="00C1260C">
      <w:pPr>
        <w:spacing w:after="0" w:line="240" w:lineRule="auto"/>
      </w:pPr>
      <w:r>
        <w:continuationSeparator/>
      </w:r>
    </w:p>
  </w:endnote>
  <w:endnote w:type="continuationNotice" w:id="1">
    <w:p w14:paraId="7F67106A" w14:textId="77777777" w:rsidR="00C1260C" w:rsidRDefault="00C12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-Regular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C848" w14:textId="77777777" w:rsidR="00AB79F1" w:rsidRDefault="00DD35F4">
    <w:pPr>
      <w:pStyle w:val="Piedepgina"/>
      <w:jc w:val="center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980" w14:textId="77777777" w:rsidR="00C1260C" w:rsidRDefault="00C1260C">
      <w:pPr>
        <w:spacing w:after="0" w:line="240" w:lineRule="auto"/>
      </w:pPr>
      <w:r>
        <w:separator/>
      </w:r>
    </w:p>
  </w:footnote>
  <w:footnote w:type="continuationSeparator" w:id="0">
    <w:p w14:paraId="6DF4DD8D" w14:textId="77777777" w:rsidR="00C1260C" w:rsidRDefault="00C1260C">
      <w:pPr>
        <w:spacing w:after="0" w:line="240" w:lineRule="auto"/>
      </w:pPr>
      <w:r>
        <w:continuationSeparator/>
      </w:r>
    </w:p>
  </w:footnote>
  <w:footnote w:type="continuationNotice" w:id="1">
    <w:p w14:paraId="575054B8" w14:textId="77777777" w:rsidR="00C1260C" w:rsidRDefault="00C12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833" w14:textId="473441C2" w:rsidR="00AB79F1" w:rsidRDefault="00DD35F4">
    <w:pPr>
      <w:pStyle w:val="Encabezado"/>
    </w:pPr>
    <w:r>
      <w:rPr>
        <w:noProof/>
      </w:rPr>
      <w:drawing>
        <wp:inline distT="0" distB="0" distL="0" distR="0" wp14:anchorId="14DC511F" wp14:editId="28DCDC95">
          <wp:extent cx="2324100" cy="69532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60" r="-18" b="-60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>CAL AFEGIR-HI EL LOGO DE L</w:t>
    </w:r>
    <w:r w:rsidR="002C4F04">
      <w:t>’</w:t>
    </w:r>
    <w:r>
      <w:t>ALTRA PART</w:t>
    </w:r>
  </w:p>
  <w:p w14:paraId="6E013E0B" w14:textId="77777777" w:rsidR="00AB79F1" w:rsidRDefault="00AB79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libri"/>
        <w:lang w:eastAsia="es-E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78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mo-Regular" w:eastAsia="Times New Roman" w:hAnsi="Arimo-Regular" w:cs="Arimo-Regular" w:hint="default"/>
        <w:sz w:val="20"/>
        <w:szCs w:val="20"/>
        <w:lang w:eastAsia="ca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C">
    <w15:presenceInfo w15:providerId="None" w15:userId="U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DD"/>
    <w:rsid w:val="00062A46"/>
    <w:rsid w:val="000F4911"/>
    <w:rsid w:val="001044DD"/>
    <w:rsid w:val="001C4175"/>
    <w:rsid w:val="001F34EA"/>
    <w:rsid w:val="00266FEC"/>
    <w:rsid w:val="002C4F04"/>
    <w:rsid w:val="00347E49"/>
    <w:rsid w:val="003A1075"/>
    <w:rsid w:val="003D672A"/>
    <w:rsid w:val="004521E3"/>
    <w:rsid w:val="004C599C"/>
    <w:rsid w:val="00532515"/>
    <w:rsid w:val="0055367A"/>
    <w:rsid w:val="005C41E6"/>
    <w:rsid w:val="006167D0"/>
    <w:rsid w:val="00771B9A"/>
    <w:rsid w:val="007F3DEC"/>
    <w:rsid w:val="00AB79F1"/>
    <w:rsid w:val="00B1437F"/>
    <w:rsid w:val="00C1260C"/>
    <w:rsid w:val="00C17868"/>
    <w:rsid w:val="00D624E9"/>
    <w:rsid w:val="00D87079"/>
    <w:rsid w:val="00DD35F4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D8AF867"/>
  <w15:chartTrackingRefBased/>
  <w15:docId w15:val="{9CBD9B7B-26BA-420C-BD6B-DB6CA7CF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spacing w:after="0" w:line="240" w:lineRule="atLeast"/>
      <w:ind w:left="141" w:right="579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Calibri"/>
      <w:lang w:eastAsia="es-ES"/>
    </w:rPr>
  </w:style>
  <w:style w:type="character" w:customStyle="1" w:styleId="WW8Num3z0">
    <w:name w:val="WW8Num3z0"/>
    <w:rPr>
      <w:rFonts w:ascii="Calibri" w:hAnsi="Calibri" w:cs="Calibri"/>
      <w:color w:val="000000"/>
      <w:sz w:val="22"/>
      <w:szCs w:val="22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  <w:lang w:val=""/>
    </w:rPr>
  </w:style>
  <w:style w:type="character" w:customStyle="1" w:styleId="WW8Num5z0">
    <w:name w:val="WW8Num5z0"/>
    <w:rPr>
      <w:rFonts w:ascii="Arimo-Regular" w:eastAsia="Times New Roman" w:hAnsi="Arimo-Regular" w:cs="Arimo-Regular" w:hint="default"/>
      <w:sz w:val="20"/>
      <w:szCs w:val="20"/>
      <w:lang w:eastAsia="ca-E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letraperdefectedelpargraf1">
    <w:name w:val="Lletra per defecte del paràgraf1"/>
  </w:style>
  <w:style w:type="character" w:customStyle="1" w:styleId="Tipusdelletraperdefectedelpargraf">
    <w:name w:val="Tipus de lletra per defecte del paràgraf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Times New Roman" w:cs="Calibri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  <w:rPr>
      <w:rFonts w:ascii="Calibri" w:hAnsi="Calibri" w:cs="Calibri"/>
      <w:color w:val="00000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sz w:val="22"/>
      <w:szCs w:val="22"/>
      <w:lang w:val="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</w:style>
  <w:style w:type="character" w:customStyle="1" w:styleId="Ttol1Car">
    <w:name w:val="Títol 1 Car"/>
    <w:rPr>
      <w:rFonts w:ascii="Times New Roman" w:eastAsia="Times New Roman" w:hAnsi="Times New Roman" w:cs="Times New Roman"/>
      <w:sz w:val="28"/>
      <w:szCs w:val="28"/>
    </w:rPr>
  </w:style>
  <w:style w:type="character" w:customStyle="1" w:styleId="Ttol3Car">
    <w:name w:val="Títol 3 C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ol4Car">
    <w:name w:val="Títol 4 Car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TextindependentCar">
    <w:name w:val="Text independent Car"/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qFormat/>
    <w:rPr>
      <w:b/>
      <w:bCs/>
    </w:rPr>
  </w:style>
  <w:style w:type="character" w:customStyle="1" w:styleId="Textindependent2Car">
    <w:name w:val="Text independent 2 C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denotaapeudepginaCar">
    <w:name w:val="Text de nota a peu de pàgina Car"/>
    <w:rPr>
      <w:rFonts w:ascii="Times New Roman" w:eastAsia="Times New Roman" w:hAnsi="Times New Roman" w:cs="Times New Roman"/>
      <w:lang w:val="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CapaleraCar">
    <w:name w:val="Capçalera Car"/>
    <w:rPr>
      <w:sz w:val="22"/>
      <w:szCs w:val="22"/>
      <w:lang w:val=""/>
    </w:rPr>
  </w:style>
  <w:style w:type="character" w:customStyle="1" w:styleId="PeuCar">
    <w:name w:val="Peu Car"/>
    <w:rPr>
      <w:sz w:val="22"/>
      <w:szCs w:val="22"/>
      <w:lang w:val="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lang w:val=""/>
    </w:rPr>
  </w:style>
  <w:style w:type="character" w:customStyle="1" w:styleId="TemadelcomentariCar">
    <w:name w:val="Tema del comentari Car"/>
    <w:rPr>
      <w:b/>
      <w:bCs/>
      <w:lang w:val="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Calibri" w:eastAsia="Calibri" w:hAnsi="Calibri" w:cs="Calibri"/>
      <w:lang w:eastAsia="zh-CN"/>
    </w:rPr>
  </w:style>
  <w:style w:type="character" w:customStyle="1" w:styleId="Refernciadecomentari3">
    <w:name w:val="Referència de comentari3"/>
    <w:rPr>
      <w:sz w:val="16"/>
      <w:szCs w:val="16"/>
    </w:rPr>
  </w:style>
  <w:style w:type="character" w:customStyle="1" w:styleId="TextdecomentariCar2">
    <w:name w:val="Text de comentari Car2"/>
    <w:rPr>
      <w:rFonts w:ascii="Calibri" w:eastAsia="Calibri" w:hAnsi="Calibri" w:cs="Calibri"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extdebloc1">
    <w:name w:val="Text de bloc1"/>
    <w:basedOn w:val="Normal"/>
    <w:pPr>
      <w:overflowPunct w:val="0"/>
      <w:autoSpaceDE w:val="0"/>
      <w:spacing w:after="0" w:line="240" w:lineRule="atLeast"/>
      <w:ind w:left="141" w:right="579"/>
      <w:jc w:val="both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independent21">
    <w:name w:val="Text independent 21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decomentari1">
    <w:name w:val="Text de comentari1"/>
    <w:basedOn w:val="Normal"/>
    <w:rPr>
      <w:sz w:val="20"/>
      <w:szCs w:val="20"/>
    </w:rPr>
  </w:style>
  <w:style w:type="paragraph" w:styleId="Asuntodelcomentario">
    <w:name w:val="annotation subject"/>
    <w:basedOn w:val="Textdecomentari1"/>
    <w:next w:val="Textdecomentari1"/>
    <w:rPr>
      <w:b/>
      <w:bCs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rafo">
    <w:name w:val="parraf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decomentari2">
    <w:name w:val="Text de comentari2"/>
    <w:basedOn w:val="Normal"/>
    <w:rPr>
      <w:sz w:val="20"/>
      <w:szCs w:val="20"/>
    </w:rPr>
  </w:style>
  <w:style w:type="paragraph" w:customStyle="1" w:styleId="Textdecomentari3">
    <w:name w:val="Text de comentari3"/>
    <w:basedOn w:val="Normal"/>
    <w:rPr>
      <w:sz w:val="20"/>
      <w:szCs w:val="20"/>
    </w:rPr>
  </w:style>
  <w:style w:type="paragraph" w:styleId="Textocomentario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3F5E-B73F-44EF-98A4-E778DFFD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cp:lastModifiedBy>UPC</cp:lastModifiedBy>
  <cp:revision>11</cp:revision>
  <cp:lastPrinted>1995-11-21T16:41:00Z</cp:lastPrinted>
  <dcterms:created xsi:type="dcterms:W3CDTF">1995-11-21T16:41:00Z</dcterms:created>
  <dcterms:modified xsi:type="dcterms:W3CDTF">2025-07-02T11:46:00Z</dcterms:modified>
</cp:coreProperties>
</file>